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AAE" w:rsidRPr="005E5AAE" w:rsidRDefault="005E5AAE" w:rsidP="005E5AAE">
      <w:pPr>
        <w:pStyle w:val="af5"/>
        <w:jc w:val="center"/>
        <w:rPr>
          <w:rFonts w:ascii="Times New Roman" w:hAnsi="Times New Roman"/>
          <w:b/>
          <w:bCs/>
          <w:iCs/>
          <w:sz w:val="28"/>
          <w:szCs w:val="28"/>
        </w:rPr>
      </w:pPr>
      <w:r>
        <w:rPr>
          <w:rFonts w:ascii="Times New Roman" w:hAnsi="Times New Roman"/>
          <w:b/>
          <w:bCs/>
          <w:iCs/>
          <w:sz w:val="28"/>
          <w:szCs w:val="28"/>
        </w:rPr>
        <w:t>Департамент образования Администрации городского округа Самара</w:t>
      </w:r>
    </w:p>
    <w:p w:rsidR="005E5AAE" w:rsidRPr="005E5AAE" w:rsidRDefault="005E5AAE" w:rsidP="005E5AAE">
      <w:pPr>
        <w:pStyle w:val="af5"/>
        <w:jc w:val="center"/>
        <w:rPr>
          <w:rFonts w:ascii="Times New Roman" w:hAnsi="Times New Roman"/>
          <w:b/>
          <w:bCs/>
          <w:iCs/>
          <w:sz w:val="28"/>
          <w:szCs w:val="28"/>
        </w:rPr>
      </w:pPr>
    </w:p>
    <w:p w:rsidR="005E5AAE" w:rsidRPr="005E5AAE" w:rsidRDefault="005E5AAE" w:rsidP="005E5AAE">
      <w:pPr>
        <w:pStyle w:val="af5"/>
        <w:ind w:left="141" w:hangingChars="50" w:hanging="141"/>
        <w:jc w:val="center"/>
        <w:rPr>
          <w:rFonts w:ascii="Times New Roman" w:hAnsi="Times New Roman"/>
          <w:b/>
          <w:bCs/>
          <w:iCs/>
          <w:sz w:val="28"/>
          <w:szCs w:val="28"/>
        </w:rPr>
      </w:pPr>
      <w:r>
        <w:rPr>
          <w:rFonts w:ascii="Times New Roman" w:hAnsi="Times New Roman"/>
          <w:b/>
          <w:bCs/>
          <w:iCs/>
          <w:sz w:val="28"/>
          <w:szCs w:val="28"/>
        </w:rPr>
        <w:t>МУНИЦИПАЛЬНОЕ БЮДЖЕТНОЕ ОБЩЕОБРАЗОВАТЕЛЬНОЕ УЧРЕЖДЕНИЕ</w:t>
      </w:r>
      <w:r>
        <w:rPr>
          <w:rFonts w:ascii="Times New Roman" w:hAnsi="Times New Roman"/>
          <w:b/>
          <w:bCs/>
          <w:iCs/>
          <w:sz w:val="28"/>
          <w:szCs w:val="28"/>
        </w:rPr>
        <w:br/>
        <w:t xml:space="preserve"> «ШКОЛА №114 С УГЛУБЛЕННЫМ ИЗУЧЕНИЕМ ОТДЕЛЬНЫХ ПРЕДМЕТОВ» ГОРОДСКОГО ОКРУГА САМАРА</w:t>
      </w:r>
    </w:p>
    <w:p w:rsidR="005E5AAE" w:rsidRPr="005E5AAE" w:rsidRDefault="005E5AAE" w:rsidP="005E5AAE">
      <w:pPr>
        <w:pStyle w:val="af5"/>
        <w:rPr>
          <w:rFonts w:ascii="Times New Roman" w:hAnsi="Times New Roman"/>
          <w:i/>
          <w:sz w:val="28"/>
          <w:szCs w:val="28"/>
        </w:rPr>
      </w:pPr>
    </w:p>
    <w:p w:rsidR="005E5AAE" w:rsidRPr="005E5AAE" w:rsidRDefault="005E5AAE" w:rsidP="005E5AAE">
      <w:pPr>
        <w:pStyle w:val="af5"/>
        <w:rPr>
          <w:rFonts w:ascii="Times New Roman" w:hAnsi="Times New Roman"/>
          <w:i/>
          <w:sz w:val="28"/>
          <w:szCs w:val="28"/>
        </w:rPr>
      </w:pPr>
    </w:p>
    <w:p w:rsidR="005E5AAE" w:rsidRPr="005E5AAE" w:rsidRDefault="005E5AAE" w:rsidP="005E5AAE">
      <w:pPr>
        <w:pStyle w:val="af5"/>
        <w:wordWrap w:val="0"/>
        <w:jc w:val="right"/>
        <w:rPr>
          <w:rFonts w:ascii="Times New Roman" w:hAnsi="Times New Roman"/>
          <w:iCs/>
          <w:sz w:val="28"/>
          <w:szCs w:val="28"/>
        </w:rPr>
      </w:pPr>
      <w:proofErr w:type="gramStart"/>
      <w:r>
        <w:rPr>
          <w:rFonts w:ascii="Times New Roman" w:hAnsi="Times New Roman"/>
          <w:iCs/>
          <w:sz w:val="28"/>
          <w:szCs w:val="28"/>
        </w:rPr>
        <w:t>Утверждаю:</w:t>
      </w:r>
      <w:r>
        <w:rPr>
          <w:rFonts w:ascii="Times New Roman" w:hAnsi="Times New Roman"/>
          <w:iCs/>
          <w:sz w:val="28"/>
          <w:szCs w:val="28"/>
        </w:rPr>
        <w:br/>
        <w:t>Директор</w:t>
      </w:r>
      <w:proofErr w:type="gramEnd"/>
      <w:r>
        <w:rPr>
          <w:rFonts w:ascii="Times New Roman" w:hAnsi="Times New Roman"/>
          <w:iCs/>
          <w:sz w:val="28"/>
          <w:szCs w:val="28"/>
        </w:rPr>
        <w:t xml:space="preserve"> МБОУ Школа №114</w:t>
      </w:r>
      <w:r>
        <w:rPr>
          <w:rFonts w:ascii="Times New Roman" w:hAnsi="Times New Roman"/>
          <w:iCs/>
          <w:sz w:val="28"/>
          <w:szCs w:val="28"/>
        </w:rPr>
        <w:br/>
        <w:t xml:space="preserve"> </w:t>
      </w:r>
      <w:proofErr w:type="spellStart"/>
      <w:r>
        <w:rPr>
          <w:rFonts w:ascii="Times New Roman" w:hAnsi="Times New Roman"/>
          <w:iCs/>
          <w:sz w:val="28"/>
          <w:szCs w:val="28"/>
        </w:rPr>
        <w:t>г.о.Самара</w:t>
      </w:r>
      <w:proofErr w:type="spellEnd"/>
      <w:r>
        <w:rPr>
          <w:rFonts w:ascii="Times New Roman" w:hAnsi="Times New Roman"/>
          <w:iCs/>
          <w:sz w:val="28"/>
          <w:szCs w:val="28"/>
        </w:rPr>
        <w:br/>
      </w:r>
      <w:r>
        <w:rPr>
          <w:rFonts w:ascii="Times New Roman" w:hAnsi="Times New Roman"/>
          <w:iCs/>
          <w:sz w:val="28"/>
          <w:szCs w:val="28"/>
        </w:rPr>
        <w:br/>
        <w:t xml:space="preserve">_______________ </w:t>
      </w:r>
      <w:proofErr w:type="spellStart"/>
      <w:r>
        <w:rPr>
          <w:rFonts w:ascii="Times New Roman" w:hAnsi="Times New Roman"/>
          <w:iCs/>
          <w:sz w:val="28"/>
          <w:szCs w:val="28"/>
        </w:rPr>
        <w:t>Терина</w:t>
      </w:r>
      <w:proofErr w:type="spellEnd"/>
      <w:r>
        <w:rPr>
          <w:rFonts w:ascii="Times New Roman" w:hAnsi="Times New Roman"/>
          <w:iCs/>
          <w:sz w:val="28"/>
          <w:szCs w:val="28"/>
        </w:rPr>
        <w:t xml:space="preserve"> Ж.В.</w:t>
      </w:r>
    </w:p>
    <w:p w:rsidR="005E5AAE" w:rsidRPr="005E5AAE" w:rsidRDefault="005E5AAE" w:rsidP="005E5AAE">
      <w:pPr>
        <w:pStyle w:val="af9"/>
        <w:ind w:left="0" w:right="1556"/>
        <w:rPr>
          <w:spacing w:val="-2"/>
          <w:sz w:val="28"/>
          <w:szCs w:val="28"/>
        </w:rPr>
      </w:pPr>
    </w:p>
    <w:p w:rsidR="005E5AAE" w:rsidRPr="005E5AAE" w:rsidRDefault="005E5AAE" w:rsidP="005E5AAE">
      <w:pPr>
        <w:pStyle w:val="af9"/>
        <w:ind w:left="0" w:right="1556"/>
        <w:rPr>
          <w:spacing w:val="-2"/>
          <w:sz w:val="28"/>
          <w:szCs w:val="28"/>
        </w:rPr>
      </w:pPr>
    </w:p>
    <w:p w:rsidR="005E5AAE" w:rsidRPr="005E5AAE" w:rsidRDefault="005E5AAE" w:rsidP="005E5AAE">
      <w:pPr>
        <w:pStyle w:val="af9"/>
        <w:ind w:leftChars="600" w:left="1320" w:right="1556"/>
        <w:rPr>
          <w:sz w:val="28"/>
          <w:szCs w:val="28"/>
        </w:rPr>
      </w:pPr>
      <w:r>
        <w:rPr>
          <w:spacing w:val="-2"/>
          <w:sz w:val="28"/>
          <w:szCs w:val="28"/>
        </w:rPr>
        <w:t>ПРОГРАММА</w:t>
      </w:r>
      <w:r>
        <w:rPr>
          <w:spacing w:val="-12"/>
          <w:sz w:val="28"/>
          <w:szCs w:val="28"/>
        </w:rPr>
        <w:t xml:space="preserve"> </w:t>
      </w:r>
      <w:r>
        <w:rPr>
          <w:spacing w:val="-2"/>
          <w:sz w:val="28"/>
          <w:szCs w:val="28"/>
        </w:rPr>
        <w:t>ВОСПИТАНИЯ</w:t>
      </w:r>
    </w:p>
    <w:p w:rsidR="005E5AAE" w:rsidRPr="005E5AAE" w:rsidRDefault="005E5AAE" w:rsidP="005E5AAE">
      <w:pPr>
        <w:pStyle w:val="af9"/>
        <w:spacing w:before="77" w:line="276" w:lineRule="auto"/>
        <w:ind w:firstLine="2"/>
        <w:rPr>
          <w:sz w:val="28"/>
          <w:szCs w:val="28"/>
        </w:rPr>
      </w:pPr>
      <w:r>
        <w:rPr>
          <w:sz w:val="28"/>
          <w:szCs w:val="28"/>
        </w:rPr>
        <w:t>организации отдыха детей и оздоровления лагеря</w:t>
      </w:r>
      <w:r>
        <w:rPr>
          <w:spacing w:val="-9"/>
          <w:sz w:val="28"/>
          <w:szCs w:val="28"/>
        </w:rPr>
        <w:t xml:space="preserve"> </w:t>
      </w:r>
      <w:r>
        <w:rPr>
          <w:sz w:val="28"/>
          <w:szCs w:val="28"/>
        </w:rPr>
        <w:t>с</w:t>
      </w:r>
      <w:r>
        <w:rPr>
          <w:spacing w:val="-9"/>
          <w:sz w:val="28"/>
          <w:szCs w:val="28"/>
        </w:rPr>
        <w:t xml:space="preserve"> </w:t>
      </w:r>
      <w:r>
        <w:rPr>
          <w:sz w:val="28"/>
          <w:szCs w:val="28"/>
        </w:rPr>
        <w:t>дневным</w:t>
      </w:r>
      <w:r>
        <w:rPr>
          <w:spacing w:val="-8"/>
          <w:sz w:val="28"/>
          <w:szCs w:val="28"/>
        </w:rPr>
        <w:t xml:space="preserve"> </w:t>
      </w:r>
      <w:r>
        <w:rPr>
          <w:sz w:val="28"/>
          <w:szCs w:val="28"/>
        </w:rPr>
        <w:t>пребыванием</w:t>
      </w:r>
      <w:r>
        <w:rPr>
          <w:spacing w:val="-9"/>
          <w:sz w:val="28"/>
          <w:szCs w:val="28"/>
        </w:rPr>
        <w:t xml:space="preserve"> </w:t>
      </w:r>
      <w:r>
        <w:rPr>
          <w:spacing w:val="-9"/>
          <w:sz w:val="28"/>
          <w:szCs w:val="28"/>
        </w:rPr>
        <w:br/>
      </w:r>
      <w:r>
        <w:rPr>
          <w:sz w:val="28"/>
          <w:szCs w:val="28"/>
        </w:rPr>
        <w:t>«Веселые ребята»</w:t>
      </w:r>
    </w:p>
    <w:p w:rsidR="005E5AAE" w:rsidRPr="005E5AAE" w:rsidRDefault="005E5AAE" w:rsidP="005E5AAE">
      <w:pPr>
        <w:jc w:val="center"/>
        <w:rPr>
          <w:rFonts w:ascii="Times New Roman" w:hAnsi="Times New Roman"/>
          <w:sz w:val="28"/>
          <w:szCs w:val="28"/>
        </w:rPr>
      </w:pPr>
    </w:p>
    <w:p w:rsidR="005E5AAE" w:rsidRPr="005E5AAE" w:rsidRDefault="005E5AAE" w:rsidP="005E5AAE">
      <w:pPr>
        <w:jc w:val="center"/>
        <w:rPr>
          <w:rFonts w:ascii="Times New Roman" w:hAnsi="Times New Roman"/>
          <w:sz w:val="28"/>
          <w:szCs w:val="28"/>
        </w:rPr>
      </w:pPr>
      <w:r>
        <w:rPr>
          <w:rFonts w:ascii="Times New Roman" w:hAnsi="Times New Roman"/>
          <w:sz w:val="28"/>
          <w:szCs w:val="28"/>
        </w:rPr>
        <w:t xml:space="preserve">МБОУ Школа №114 </w:t>
      </w:r>
      <w:proofErr w:type="spellStart"/>
      <w:r>
        <w:rPr>
          <w:rFonts w:ascii="Times New Roman" w:hAnsi="Times New Roman"/>
          <w:sz w:val="28"/>
          <w:szCs w:val="28"/>
        </w:rPr>
        <w:t>г.о.Самара</w:t>
      </w:r>
      <w:proofErr w:type="spellEnd"/>
    </w:p>
    <w:p w:rsidR="005E5AAE" w:rsidRPr="005E5AAE" w:rsidRDefault="005E5AAE" w:rsidP="005E5AAE">
      <w:pPr>
        <w:jc w:val="center"/>
        <w:rPr>
          <w:rFonts w:ascii="Times New Roman" w:hAnsi="Times New Roman"/>
          <w:sz w:val="28"/>
          <w:szCs w:val="28"/>
        </w:rPr>
      </w:pPr>
      <w:r>
        <w:rPr>
          <w:rFonts w:ascii="Times New Roman" w:hAnsi="Times New Roman"/>
          <w:sz w:val="28"/>
          <w:szCs w:val="28"/>
        </w:rPr>
        <w:t>Адресат программы: 7-14 лет</w:t>
      </w:r>
      <w:r>
        <w:rPr>
          <w:rFonts w:ascii="Times New Roman" w:hAnsi="Times New Roman"/>
          <w:sz w:val="28"/>
          <w:szCs w:val="28"/>
        </w:rPr>
        <w:br/>
        <w:t>Срок реализации программы: 18 дней</w:t>
      </w:r>
    </w:p>
    <w:p w:rsidR="005E5AAE" w:rsidRPr="005E5AAE" w:rsidRDefault="005E5AAE" w:rsidP="005E5AAE">
      <w:pPr>
        <w:rPr>
          <w:rFonts w:ascii="Times New Roman" w:hAnsi="Times New Roman"/>
          <w:sz w:val="28"/>
          <w:szCs w:val="28"/>
        </w:rPr>
      </w:pPr>
    </w:p>
    <w:p w:rsidR="005E5AAE" w:rsidRDefault="005E5AAE" w:rsidP="005E5AAE">
      <w:pPr>
        <w:jc w:val="right"/>
        <w:rPr>
          <w:rFonts w:ascii="Times New Roman" w:hAnsi="Times New Roman"/>
          <w:sz w:val="28"/>
          <w:szCs w:val="28"/>
        </w:rPr>
      </w:pPr>
    </w:p>
    <w:p w:rsidR="005E5AAE" w:rsidRDefault="005E5AAE" w:rsidP="005E5AAE">
      <w:pPr>
        <w:jc w:val="right"/>
        <w:rPr>
          <w:rFonts w:ascii="Times New Roman" w:hAnsi="Times New Roman"/>
          <w:sz w:val="28"/>
          <w:szCs w:val="28"/>
        </w:rPr>
      </w:pPr>
    </w:p>
    <w:p w:rsidR="005E5AAE" w:rsidRPr="005E5AAE" w:rsidRDefault="005E5AAE" w:rsidP="005E5AAE">
      <w:pPr>
        <w:jc w:val="right"/>
        <w:rPr>
          <w:rFonts w:ascii="Times New Roman" w:hAnsi="Times New Roman"/>
          <w:sz w:val="28"/>
          <w:szCs w:val="28"/>
        </w:rPr>
      </w:pPr>
      <w:r>
        <w:rPr>
          <w:rFonts w:ascii="Times New Roman" w:hAnsi="Times New Roman"/>
          <w:sz w:val="28"/>
          <w:szCs w:val="28"/>
        </w:rPr>
        <w:t xml:space="preserve">Разработчик программы: </w:t>
      </w:r>
      <w:r>
        <w:rPr>
          <w:rFonts w:ascii="Times New Roman" w:hAnsi="Times New Roman"/>
          <w:sz w:val="28"/>
          <w:szCs w:val="28"/>
        </w:rPr>
        <w:br/>
        <w:t>Хвастунова Людмила Матвеевна</w:t>
      </w:r>
      <w:r>
        <w:rPr>
          <w:rFonts w:ascii="Times New Roman" w:hAnsi="Times New Roman"/>
          <w:sz w:val="28"/>
          <w:szCs w:val="28"/>
        </w:rPr>
        <w:br/>
        <w:t>учитель начальных классов</w:t>
      </w:r>
      <w:r>
        <w:rPr>
          <w:rFonts w:ascii="Times New Roman" w:hAnsi="Times New Roman"/>
          <w:sz w:val="28"/>
          <w:szCs w:val="28"/>
        </w:rPr>
        <w:br/>
      </w:r>
    </w:p>
    <w:p w:rsidR="005E5AAE" w:rsidRPr="005E5AAE" w:rsidRDefault="005E5AAE" w:rsidP="005E5AAE">
      <w:pPr>
        <w:jc w:val="center"/>
        <w:rPr>
          <w:rFonts w:ascii="Times New Roman" w:hAnsi="Times New Roman"/>
          <w:sz w:val="28"/>
          <w:szCs w:val="28"/>
        </w:rPr>
      </w:pPr>
    </w:p>
    <w:p w:rsidR="005E5AAE" w:rsidRPr="005E5AAE" w:rsidRDefault="005E5AAE" w:rsidP="005E5AAE">
      <w:pPr>
        <w:jc w:val="center"/>
        <w:rPr>
          <w:rFonts w:ascii="Times New Roman" w:hAnsi="Times New Roman"/>
          <w:sz w:val="28"/>
          <w:szCs w:val="28"/>
        </w:rPr>
        <w:sectPr w:rsidR="005E5AAE" w:rsidRPr="005E5AAE">
          <w:headerReference w:type="default" r:id="rId7"/>
          <w:pgSz w:w="11920" w:h="16850"/>
          <w:pgMar w:top="1134" w:right="567" w:bottom="1134" w:left="1134" w:header="573" w:footer="0" w:gutter="0"/>
          <w:pgNumType w:start="2"/>
          <w:cols w:space="720"/>
        </w:sectPr>
      </w:pPr>
      <w:r>
        <w:rPr>
          <w:rFonts w:ascii="Times New Roman" w:hAnsi="Times New Roman"/>
          <w:sz w:val="28"/>
          <w:szCs w:val="28"/>
        </w:rPr>
        <w:t>Самара, 2026</w:t>
      </w:r>
    </w:p>
    <w:p w:rsidR="00D3041C" w:rsidRPr="008C0507" w:rsidRDefault="00A64CE2" w:rsidP="008C0507">
      <w:pPr>
        <w:pStyle w:val="af5"/>
        <w:tabs>
          <w:tab w:val="left" w:pos="284"/>
        </w:tabs>
        <w:jc w:val="center"/>
        <w:rPr>
          <w:rFonts w:ascii="Times New Roman" w:hAnsi="Times New Roman"/>
          <w:b/>
          <w:color w:val="000000" w:themeColor="text1"/>
          <w:sz w:val="28"/>
          <w:szCs w:val="28"/>
        </w:rPr>
      </w:pPr>
      <w:r>
        <w:rPr>
          <w:rFonts w:ascii="Times New Roman" w:hAnsi="Times New Roman"/>
          <w:b/>
          <w:sz w:val="28"/>
          <w:szCs w:val="28"/>
        </w:rPr>
        <w:lastRenderedPageBreak/>
        <w:t>Пояснительная записка</w:t>
      </w:r>
    </w:p>
    <w:p w:rsidR="00560BF1" w:rsidRPr="00B66717" w:rsidRDefault="00424C9A" w:rsidP="00B66717">
      <w:pPr>
        <w:pStyle w:val="a8"/>
        <w:spacing w:line="360" w:lineRule="auto"/>
        <w:contextualSpacing/>
        <w:jc w:val="both"/>
        <w:rPr>
          <w:color w:val="05011D"/>
          <w:sz w:val="28"/>
          <w:szCs w:val="28"/>
        </w:rPr>
      </w:pPr>
      <w:r>
        <w:rPr>
          <w:color w:val="05011D"/>
          <w:sz w:val="28"/>
          <w:szCs w:val="28"/>
        </w:rPr>
        <w:t xml:space="preserve">            Организация летнего отдыха детей и подростков, создание условий для полноценного развития подрастающего поколения - одно из приоритетных направлений государственной молодёжной политики. Право детей на отдых неоспоримо, и государство стремиться всесторонне поддержать систему детского отдыха и оздоровления, что нашло своё отражение в Федеральных целевых и региональных программах, направленных на улучшение положения детей и подростков.  Вместе с тем, наряду с созданием экономической базы организации летнего отдыха, немаловажной составляющей остаётся процесс воспитания детей.</w:t>
      </w:r>
    </w:p>
    <w:p w:rsidR="009D076C" w:rsidRPr="00B66717" w:rsidRDefault="00560BF1" w:rsidP="00B66717">
      <w:pPr>
        <w:shd w:val="clear" w:color="auto" w:fill="FFFFFF"/>
        <w:spacing w:after="0" w:line="360" w:lineRule="auto"/>
        <w:jc w:val="both"/>
        <w:rPr>
          <w:rFonts w:ascii="Times New Roman" w:hAnsi="Times New Roman"/>
          <w:color w:val="05011D"/>
          <w:sz w:val="28"/>
          <w:szCs w:val="28"/>
        </w:rPr>
      </w:pPr>
      <w:r>
        <w:rPr>
          <w:rFonts w:ascii="Times New Roman" w:hAnsi="Times New Roman"/>
          <w:color w:val="05011D"/>
          <w:sz w:val="28"/>
          <w:szCs w:val="28"/>
        </w:rPr>
        <w:t xml:space="preserve">         </w:t>
      </w:r>
      <w:proofErr w:type="gramStart"/>
      <w:r>
        <w:rPr>
          <w:rFonts w:ascii="Times New Roman" w:hAnsi="Times New Roman"/>
          <w:color w:val="05011D"/>
          <w:sz w:val="28"/>
          <w:szCs w:val="28"/>
        </w:rPr>
        <w:t>Лагерь  дневного</w:t>
      </w:r>
      <w:proofErr w:type="gramEnd"/>
      <w:r>
        <w:rPr>
          <w:rFonts w:ascii="Times New Roman" w:hAnsi="Times New Roman"/>
          <w:color w:val="05011D"/>
          <w:sz w:val="28"/>
          <w:szCs w:val="28"/>
        </w:rPr>
        <w:t xml:space="preserve"> пребывания детей, созданный на базе учреждения дополнительного образования, становится важным элементом системы воспитания и развития подрастающего поколения, способствуя всестороннему формированию личности ребенка.</w:t>
      </w:r>
    </w:p>
    <w:p w:rsidR="003F51D5" w:rsidRPr="00B66717" w:rsidRDefault="004F4462" w:rsidP="00B66717">
      <w:pPr>
        <w:autoSpaceDE w:val="0"/>
        <w:autoSpaceDN w:val="0"/>
        <w:adjustRightInd w:val="0"/>
        <w:spacing w:after="0" w:line="360" w:lineRule="auto"/>
        <w:jc w:val="both"/>
        <w:rPr>
          <w:rFonts w:ascii="Times New Roman" w:hAnsi="Times New Roman"/>
          <w:color w:val="05011D"/>
          <w:sz w:val="28"/>
          <w:szCs w:val="28"/>
        </w:rPr>
      </w:pPr>
      <w:r>
        <w:rPr>
          <w:rFonts w:ascii="Times New Roman" w:hAnsi="Times New Roman"/>
          <w:color w:val="05011D"/>
          <w:sz w:val="28"/>
          <w:szCs w:val="28"/>
        </w:rPr>
        <w:t xml:space="preserve">       Программа смены «</w:t>
      </w:r>
      <w:r>
        <w:rPr>
          <w:rFonts w:ascii="Times New Roman" w:hAnsi="Times New Roman"/>
          <w:sz w:val="28"/>
          <w:szCs w:val="28"/>
        </w:rPr>
        <w:t>Орлята России</w:t>
      </w:r>
      <w:r>
        <w:rPr>
          <w:rFonts w:ascii="Times New Roman" w:hAnsi="Times New Roman"/>
          <w:color w:val="05011D"/>
          <w:sz w:val="28"/>
          <w:szCs w:val="28"/>
        </w:rPr>
        <w:t xml:space="preserve">» лагеря дневного пребывания МБОУ Школа 114 </w:t>
      </w:r>
      <w:proofErr w:type="spellStart"/>
      <w:r>
        <w:rPr>
          <w:rFonts w:ascii="Times New Roman" w:hAnsi="Times New Roman"/>
          <w:color w:val="05011D"/>
          <w:sz w:val="28"/>
          <w:szCs w:val="28"/>
        </w:rPr>
        <w:t>г.о</w:t>
      </w:r>
      <w:proofErr w:type="spellEnd"/>
      <w:r>
        <w:rPr>
          <w:rFonts w:ascii="Times New Roman" w:hAnsi="Times New Roman"/>
          <w:color w:val="05011D"/>
          <w:sz w:val="28"/>
          <w:szCs w:val="28"/>
        </w:rPr>
        <w:t>. Самара (далее Программа)</w:t>
      </w:r>
      <w:r>
        <w:rPr>
          <w:rFonts w:ascii="Times New Roman" w:hAnsi="Times New Roman"/>
          <w:sz w:val="28"/>
          <w:szCs w:val="28"/>
        </w:rPr>
        <w:t xml:space="preserve"> социально - гуманитарной направленности. Выбор темы для данной программы обусловлен, </w:t>
      </w:r>
      <w:r w:rsidR="00A212B6">
        <w:rPr>
          <w:rFonts w:ascii="Times New Roman" w:hAnsi="Times New Roman"/>
          <w:sz w:val="28"/>
          <w:szCs w:val="28"/>
        </w:rPr>
        <w:t xml:space="preserve">в первую очередь, особенностью </w:t>
      </w:r>
      <w:r>
        <w:rPr>
          <w:rFonts w:ascii="Times New Roman" w:hAnsi="Times New Roman"/>
          <w:sz w:val="28"/>
          <w:szCs w:val="28"/>
        </w:rPr>
        <w:t xml:space="preserve">обучающихся 1-4 классов МБОУ Школы 114. </w:t>
      </w:r>
    </w:p>
    <w:p w:rsidR="00FD3498" w:rsidRPr="008C0507" w:rsidRDefault="00FD3498" w:rsidP="00FD3498">
      <w:pPr>
        <w:shd w:val="clear" w:color="auto" w:fill="FFFFFF"/>
        <w:spacing w:after="0" w:line="360" w:lineRule="auto"/>
        <w:jc w:val="center"/>
        <w:rPr>
          <w:rFonts w:ascii="Times New Roman" w:hAnsi="Times New Roman"/>
          <w:b/>
          <w:color w:val="05011D"/>
          <w:sz w:val="28"/>
          <w:szCs w:val="28"/>
        </w:rPr>
      </w:pPr>
      <w:r>
        <w:rPr>
          <w:rFonts w:ascii="Times New Roman" w:hAnsi="Times New Roman"/>
          <w:b/>
          <w:color w:val="05011D"/>
          <w:sz w:val="28"/>
          <w:szCs w:val="28"/>
        </w:rPr>
        <w:t>Актуальность Программы</w:t>
      </w:r>
    </w:p>
    <w:p w:rsidR="009D076C" w:rsidRPr="00684A55" w:rsidRDefault="00FD3498" w:rsidP="005E1102">
      <w:pPr>
        <w:shd w:val="clear" w:color="auto" w:fill="FFFFFF"/>
        <w:spacing w:after="0" w:line="360" w:lineRule="auto"/>
        <w:jc w:val="both"/>
        <w:rPr>
          <w:rFonts w:ascii="Times New Roman" w:hAnsi="Times New Roman"/>
          <w:color w:val="05011D"/>
          <w:sz w:val="28"/>
          <w:szCs w:val="28"/>
        </w:rPr>
      </w:pPr>
      <w:r>
        <w:rPr>
          <w:rFonts w:ascii="Times New Roman" w:hAnsi="Times New Roman"/>
          <w:color w:val="05011D"/>
          <w:sz w:val="28"/>
          <w:szCs w:val="28"/>
        </w:rPr>
        <w:t xml:space="preserve">         Программа является актуальной и востребованной благодаря нескольким ключевым факторам:</w:t>
      </w:r>
    </w:p>
    <w:p w:rsidR="004F4462" w:rsidRPr="00684A55" w:rsidRDefault="004F4462" w:rsidP="00075920">
      <w:pPr>
        <w:numPr>
          <w:ilvl w:val="0"/>
          <w:numId w:val="1"/>
        </w:numPr>
        <w:shd w:val="clear" w:color="auto" w:fill="FFFFFF"/>
        <w:spacing w:after="0" w:line="360" w:lineRule="auto"/>
        <w:jc w:val="both"/>
        <w:rPr>
          <w:rFonts w:ascii="Times New Roman" w:hAnsi="Times New Roman"/>
          <w:color w:val="05011D"/>
          <w:sz w:val="28"/>
          <w:szCs w:val="28"/>
        </w:rPr>
      </w:pPr>
      <w:r>
        <w:rPr>
          <w:rFonts w:ascii="Times New Roman" w:hAnsi="Times New Roman"/>
          <w:color w:val="05011D"/>
          <w:sz w:val="28"/>
          <w:szCs w:val="28"/>
        </w:rPr>
        <w:t xml:space="preserve">Повышение спроса на организационный отдых. Родители все чаще отдают предпочтение организационному отдыху, который обеспечивает безопасность, комфорт и качественное развитие ребенка. </w:t>
      </w:r>
    </w:p>
    <w:p w:rsidR="00186FA7" w:rsidRPr="00684A55" w:rsidRDefault="00186FA7" w:rsidP="00075920">
      <w:pPr>
        <w:numPr>
          <w:ilvl w:val="0"/>
          <w:numId w:val="1"/>
        </w:numPr>
        <w:shd w:val="clear" w:color="auto" w:fill="FFFFFF"/>
        <w:spacing w:after="0" w:line="360" w:lineRule="auto"/>
        <w:jc w:val="both"/>
        <w:rPr>
          <w:rStyle w:val="sc-bznhio"/>
          <w:rFonts w:ascii="Times New Roman" w:hAnsi="Times New Roman"/>
          <w:color w:val="05011D"/>
          <w:sz w:val="28"/>
          <w:szCs w:val="28"/>
        </w:rPr>
      </w:pPr>
      <w:r>
        <w:rPr>
          <w:rFonts w:ascii="Times New Roman" w:hAnsi="Times New Roman"/>
          <w:color w:val="05011D"/>
          <w:sz w:val="28"/>
          <w:szCs w:val="28"/>
        </w:rPr>
        <w:t xml:space="preserve">Необходимость патриотического воспитания. </w:t>
      </w:r>
      <w:r>
        <w:rPr>
          <w:rStyle w:val="sc-bznhio"/>
          <w:rFonts w:ascii="Times New Roman" w:hAnsi="Times New Roman"/>
          <w:spacing w:val="-5"/>
          <w:sz w:val="28"/>
          <w:szCs w:val="28"/>
          <w:bdr w:val="none" w:sz="0" w:space="0" w:color="auto" w:frame="1"/>
        </w:rPr>
        <w:t>Патриотическое воспитание играет важную роль в формировании личности гражданина.</w:t>
      </w:r>
      <w:r>
        <w:rPr>
          <w:rFonts w:ascii="Times New Roman" w:hAnsi="Times New Roman"/>
          <w:color w:val="05011D"/>
          <w:sz w:val="28"/>
          <w:szCs w:val="28"/>
        </w:rPr>
        <w:t xml:space="preserve"> Программа включает мероприятия, направленные на укрепление любви к Родине, уважение к ее истории и культуре.</w:t>
      </w:r>
      <w:r>
        <w:rPr>
          <w:rStyle w:val="sc-bznhio"/>
          <w:rFonts w:ascii="Times New Roman" w:hAnsi="Times New Roman"/>
          <w:spacing w:val="-5"/>
          <w:sz w:val="28"/>
          <w:szCs w:val="28"/>
          <w:bdr w:val="none" w:sz="0" w:space="0" w:color="auto" w:frame="1"/>
        </w:rPr>
        <w:t xml:space="preserve"> Это способствует развитию чувства </w:t>
      </w:r>
      <w:r>
        <w:rPr>
          <w:rStyle w:val="sc-bznhio"/>
          <w:rFonts w:ascii="Times New Roman" w:hAnsi="Times New Roman"/>
          <w:spacing w:val="-5"/>
          <w:sz w:val="28"/>
          <w:szCs w:val="28"/>
          <w:bdr w:val="none" w:sz="0" w:space="0" w:color="auto" w:frame="1"/>
        </w:rPr>
        <w:lastRenderedPageBreak/>
        <w:t>ответственности и гордости за свою страну, за людей в ней живущих, что особенно важно в Год единства народов Российской Федерации.</w:t>
      </w:r>
    </w:p>
    <w:p w:rsidR="00186FA7" w:rsidRPr="00684A55" w:rsidRDefault="00186FA7" w:rsidP="00075920">
      <w:pPr>
        <w:numPr>
          <w:ilvl w:val="0"/>
          <w:numId w:val="1"/>
        </w:numPr>
        <w:shd w:val="clear" w:color="auto" w:fill="FFFFFF"/>
        <w:spacing w:after="0" w:line="360" w:lineRule="auto"/>
        <w:jc w:val="both"/>
        <w:rPr>
          <w:rStyle w:val="sc-bznhio"/>
          <w:rFonts w:ascii="Times New Roman" w:hAnsi="Times New Roman"/>
          <w:color w:val="05011D"/>
          <w:sz w:val="28"/>
          <w:szCs w:val="28"/>
        </w:rPr>
      </w:pPr>
      <w:r>
        <w:rPr>
          <w:rFonts w:ascii="Times New Roman" w:hAnsi="Times New Roman"/>
          <w:color w:val="05011D"/>
          <w:sz w:val="28"/>
          <w:szCs w:val="28"/>
        </w:rPr>
        <w:t xml:space="preserve">Развитие творческих способностей детей. </w:t>
      </w:r>
      <w:r>
        <w:rPr>
          <w:rStyle w:val="sc-bznhio"/>
          <w:rFonts w:ascii="Times New Roman" w:hAnsi="Times New Roman"/>
          <w:spacing w:val="-5"/>
          <w:sz w:val="28"/>
          <w:szCs w:val="28"/>
          <w:bdr w:val="none" w:sz="0" w:space="0" w:color="auto" w:frame="1"/>
        </w:rPr>
        <w:t>Творческое развитие позволяет детям раскрыть свой потенциал, проявить индивидуальные сп</w:t>
      </w:r>
      <w:r w:rsidR="00A212B6">
        <w:rPr>
          <w:rStyle w:val="sc-bznhio"/>
          <w:rFonts w:ascii="Times New Roman" w:hAnsi="Times New Roman"/>
          <w:spacing w:val="-5"/>
          <w:sz w:val="28"/>
          <w:szCs w:val="28"/>
          <w:bdr w:val="none" w:sz="0" w:space="0" w:color="auto" w:frame="1"/>
        </w:rPr>
        <w:t xml:space="preserve">особности и таланты. Программа </w:t>
      </w:r>
      <w:r>
        <w:rPr>
          <w:rStyle w:val="sc-bznhio"/>
          <w:rFonts w:ascii="Times New Roman" w:hAnsi="Times New Roman"/>
          <w:spacing w:val="-5"/>
          <w:sz w:val="28"/>
          <w:szCs w:val="28"/>
          <w:bdr w:val="none" w:sz="0" w:space="0" w:color="auto" w:frame="1"/>
        </w:rPr>
        <w:t>предлагают широкий спектр мероприятий, направленных на развитие креативности, художественного вкуса и самовыражения.</w:t>
      </w:r>
    </w:p>
    <w:p w:rsidR="00186FA7" w:rsidRPr="00684A55" w:rsidRDefault="00186FA7" w:rsidP="00075920">
      <w:pPr>
        <w:numPr>
          <w:ilvl w:val="0"/>
          <w:numId w:val="1"/>
        </w:numPr>
        <w:shd w:val="clear" w:color="auto" w:fill="FFFFFF"/>
        <w:spacing w:after="0" w:line="360" w:lineRule="auto"/>
        <w:jc w:val="both"/>
        <w:rPr>
          <w:rStyle w:val="sc-bznhio"/>
          <w:rFonts w:ascii="Times New Roman" w:hAnsi="Times New Roman"/>
          <w:color w:val="05011D"/>
          <w:sz w:val="28"/>
          <w:szCs w:val="28"/>
        </w:rPr>
      </w:pPr>
      <w:r>
        <w:rPr>
          <w:rStyle w:val="sc-bznhio"/>
          <w:rFonts w:ascii="Times New Roman" w:hAnsi="Times New Roman"/>
          <w:spacing w:val="-5"/>
          <w:sz w:val="28"/>
          <w:szCs w:val="28"/>
          <w:bdr w:val="none" w:sz="0" w:space="0" w:color="auto" w:frame="1"/>
        </w:rPr>
        <w:t>Формирование навыков здорового образа жизни. Здоровье является одним из важнейших аспектов развития ребенка. Спортивные состязания, игры на свежем воздухе способствуют формированию привычек здорового образа жизни, включая правильное питание, физическую активность и отказ от вредных привычек.</w:t>
      </w:r>
    </w:p>
    <w:p w:rsidR="001B2EC7" w:rsidRPr="00684A55" w:rsidRDefault="002F74C8" w:rsidP="00075920">
      <w:pPr>
        <w:numPr>
          <w:ilvl w:val="0"/>
          <w:numId w:val="1"/>
        </w:numPr>
        <w:shd w:val="clear" w:color="auto" w:fill="FFFFFF"/>
        <w:spacing w:after="0" w:line="360" w:lineRule="auto"/>
        <w:jc w:val="both"/>
        <w:rPr>
          <w:rFonts w:ascii="Times New Roman" w:hAnsi="Times New Roman"/>
          <w:color w:val="05011D"/>
          <w:sz w:val="28"/>
          <w:szCs w:val="28"/>
        </w:rPr>
      </w:pPr>
      <w:r>
        <w:rPr>
          <w:rStyle w:val="sc-bznhio"/>
          <w:rFonts w:ascii="Times New Roman" w:hAnsi="Times New Roman"/>
          <w:spacing w:val="-5"/>
          <w:sz w:val="28"/>
          <w:szCs w:val="28"/>
          <w:bdr w:val="none" w:sz="0" w:space="0" w:color="auto" w:frame="1"/>
        </w:rPr>
        <w:t>Универсальность.</w:t>
      </w:r>
      <w:r>
        <w:rPr>
          <w:rFonts w:ascii="Times New Roman" w:hAnsi="Times New Roman"/>
          <w:color w:val="05011D"/>
          <w:sz w:val="28"/>
          <w:szCs w:val="28"/>
        </w:rPr>
        <w:t xml:space="preserve"> </w:t>
      </w:r>
      <w:r>
        <w:rPr>
          <w:rFonts w:ascii="Times New Roman" w:hAnsi="Times New Roman"/>
          <w:color w:val="000000"/>
          <w:sz w:val="28"/>
          <w:szCs w:val="28"/>
        </w:rPr>
        <w:t xml:space="preserve">Программа универсальна, так как может использоваться для работы с детьми из различных социальных групп, разного возраста, уровня развития и состояния здоровья. </w:t>
      </w:r>
    </w:p>
    <w:p w:rsidR="00D074CC" w:rsidRPr="00684A55" w:rsidRDefault="00A17F35" w:rsidP="0049795C">
      <w:pPr>
        <w:shd w:val="clear" w:color="auto" w:fill="FFFFFF"/>
        <w:spacing w:after="0" w:line="36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В условиях ЛДП отдых для ребят уникален с точки зрения организации жизнедеятельности личности в свободное время. Именно в лагере ребёнок заполняет своё свободное время полезными делами. Весь педагогический коллектив лагеря ориентирует свою работу на развитие личности. В деятельности и общении детей, педагогов, родителей культивируется сотрудничество, сотворчество, равноправие и равноценность личностных позиций всех участников педагогического процесса.</w:t>
      </w:r>
    </w:p>
    <w:p w:rsidR="00F37C1D" w:rsidRPr="008C0507" w:rsidRDefault="00F37C1D" w:rsidP="00F37C1D">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Преемственность и новизна Программы</w:t>
      </w:r>
    </w:p>
    <w:p w:rsidR="006972D8" w:rsidRDefault="00F37C1D" w:rsidP="006972D8">
      <w:pPr>
        <w:ind w:firstLineChars="100" w:firstLine="280"/>
        <w:jc w:val="both"/>
        <w:rPr>
          <w:rFonts w:ascii="Times New Roman" w:eastAsia="Times New Roman" w:hAnsi="Times New Roman"/>
          <w:color w:val="111111"/>
          <w:sz w:val="28"/>
          <w:szCs w:val="28"/>
        </w:rPr>
      </w:pPr>
      <w:r>
        <w:rPr>
          <w:rFonts w:ascii="Times New Roman" w:hAnsi="Times New Roman"/>
          <w:sz w:val="28"/>
          <w:szCs w:val="28"/>
        </w:rPr>
        <w:t xml:space="preserve">         Смены, направленные на развитие творческих способностей, являются традиционными для МБОУ Школы 114 </w:t>
      </w:r>
      <w:proofErr w:type="spellStart"/>
      <w:r>
        <w:rPr>
          <w:rFonts w:ascii="Times New Roman" w:hAnsi="Times New Roman"/>
          <w:sz w:val="28"/>
          <w:szCs w:val="28"/>
        </w:rPr>
        <w:t>г.о</w:t>
      </w:r>
      <w:proofErr w:type="spellEnd"/>
      <w:r>
        <w:rPr>
          <w:rFonts w:ascii="Times New Roman" w:hAnsi="Times New Roman"/>
          <w:sz w:val="28"/>
          <w:szCs w:val="28"/>
        </w:rPr>
        <w:t xml:space="preserve">. Самара, так как его основу составляют такие творческие коллективы как </w:t>
      </w:r>
      <w:r>
        <w:rPr>
          <w:rFonts w:ascii="Times New Roman" w:eastAsia="Times New Roman" w:hAnsi="Times New Roman"/>
          <w:color w:val="111111"/>
          <w:sz w:val="28"/>
          <w:szCs w:val="28"/>
        </w:rPr>
        <w:t xml:space="preserve">МБУ ДО ЦДТ "Радуга успеха" </w:t>
      </w:r>
      <w:proofErr w:type="spellStart"/>
      <w:r>
        <w:rPr>
          <w:rFonts w:ascii="Times New Roman" w:eastAsia="Times New Roman" w:hAnsi="Times New Roman"/>
          <w:color w:val="111111"/>
          <w:sz w:val="28"/>
          <w:szCs w:val="28"/>
        </w:rPr>
        <w:t>г.о</w:t>
      </w:r>
      <w:proofErr w:type="spellEnd"/>
      <w:r>
        <w:rPr>
          <w:rFonts w:ascii="Times New Roman" w:eastAsia="Times New Roman" w:hAnsi="Times New Roman"/>
          <w:color w:val="111111"/>
          <w:sz w:val="28"/>
          <w:szCs w:val="28"/>
        </w:rPr>
        <w:t>. Самара,</w:t>
      </w:r>
      <w:r>
        <w:rPr>
          <w:rFonts w:ascii="Times New Roman" w:hAnsi="Times New Roman"/>
          <w:color w:val="111111"/>
          <w:sz w:val="28"/>
          <w:szCs w:val="28"/>
        </w:rPr>
        <w:t xml:space="preserve"> </w:t>
      </w:r>
      <w:r>
        <w:rPr>
          <w:rFonts w:ascii="Times New Roman" w:eastAsia="Times New Roman" w:hAnsi="Times New Roman"/>
          <w:color w:val="111111"/>
          <w:sz w:val="28"/>
          <w:szCs w:val="28"/>
        </w:rPr>
        <w:t>Учимся шить;</w:t>
      </w:r>
      <w:r>
        <w:rPr>
          <w:rFonts w:ascii="Times New Roman" w:hAnsi="Times New Roman"/>
          <w:color w:val="111111"/>
          <w:sz w:val="28"/>
          <w:szCs w:val="28"/>
        </w:rPr>
        <w:t xml:space="preserve"> </w:t>
      </w:r>
      <w:r>
        <w:rPr>
          <w:rFonts w:ascii="Times New Roman" w:eastAsia="Times New Roman" w:hAnsi="Times New Roman"/>
          <w:color w:val="111111"/>
          <w:sz w:val="28"/>
          <w:szCs w:val="28"/>
        </w:rPr>
        <w:t xml:space="preserve">МБУ ДО ЦВО "Творчество" </w:t>
      </w:r>
      <w:proofErr w:type="spellStart"/>
      <w:r>
        <w:rPr>
          <w:rFonts w:ascii="Times New Roman" w:eastAsia="Times New Roman" w:hAnsi="Times New Roman"/>
          <w:color w:val="111111"/>
          <w:sz w:val="28"/>
          <w:szCs w:val="28"/>
        </w:rPr>
        <w:t>г.о</w:t>
      </w:r>
      <w:proofErr w:type="spellEnd"/>
      <w:r>
        <w:rPr>
          <w:rFonts w:ascii="Times New Roman" w:eastAsia="Times New Roman" w:hAnsi="Times New Roman"/>
          <w:color w:val="111111"/>
          <w:sz w:val="28"/>
          <w:szCs w:val="28"/>
        </w:rPr>
        <w:t>. Самара,</w:t>
      </w:r>
      <w:r>
        <w:rPr>
          <w:rFonts w:ascii="Times New Roman" w:hAnsi="Times New Roman"/>
          <w:color w:val="111111"/>
          <w:sz w:val="28"/>
          <w:szCs w:val="28"/>
        </w:rPr>
        <w:t xml:space="preserve"> </w:t>
      </w:r>
      <w:r>
        <w:rPr>
          <w:rFonts w:ascii="Times New Roman" w:eastAsia="Times New Roman" w:hAnsi="Times New Roman"/>
          <w:color w:val="111111"/>
          <w:sz w:val="28"/>
          <w:szCs w:val="28"/>
        </w:rPr>
        <w:t xml:space="preserve">Дополнительная общеобразовательная общеразвивающая программа "Орлята России";  МБУ ДО ЦДОД "Искра" </w:t>
      </w:r>
      <w:proofErr w:type="spellStart"/>
      <w:r>
        <w:rPr>
          <w:rFonts w:ascii="Times New Roman" w:eastAsia="Times New Roman" w:hAnsi="Times New Roman"/>
          <w:color w:val="111111"/>
          <w:sz w:val="28"/>
          <w:szCs w:val="28"/>
        </w:rPr>
        <w:t>г.о</w:t>
      </w:r>
      <w:proofErr w:type="spellEnd"/>
      <w:r>
        <w:rPr>
          <w:rFonts w:ascii="Times New Roman" w:eastAsia="Times New Roman" w:hAnsi="Times New Roman"/>
          <w:color w:val="111111"/>
          <w:sz w:val="28"/>
          <w:szCs w:val="28"/>
        </w:rPr>
        <w:t>. Самара,</w:t>
      </w:r>
      <w:r>
        <w:rPr>
          <w:rFonts w:ascii="Times New Roman" w:hAnsi="Times New Roman"/>
          <w:color w:val="111111"/>
          <w:sz w:val="28"/>
          <w:szCs w:val="28"/>
        </w:rPr>
        <w:t xml:space="preserve">  </w:t>
      </w:r>
      <w:r>
        <w:rPr>
          <w:rFonts w:ascii="Times New Roman" w:eastAsia="Times New Roman" w:hAnsi="Times New Roman"/>
          <w:color w:val="111111"/>
          <w:sz w:val="28"/>
          <w:szCs w:val="28"/>
        </w:rPr>
        <w:t>Школа шахмат;</w:t>
      </w:r>
      <w:r>
        <w:rPr>
          <w:rFonts w:ascii="Times New Roman" w:hAnsi="Times New Roman"/>
          <w:color w:val="111111"/>
          <w:sz w:val="28"/>
          <w:szCs w:val="28"/>
        </w:rPr>
        <w:t xml:space="preserve"> </w:t>
      </w:r>
      <w:r>
        <w:rPr>
          <w:rFonts w:ascii="Times New Roman" w:eastAsia="Times New Roman" w:hAnsi="Times New Roman"/>
          <w:color w:val="111111"/>
          <w:sz w:val="28"/>
          <w:szCs w:val="28"/>
        </w:rPr>
        <w:t xml:space="preserve">МБУ ДО "ДОЦ "Бригантина" </w:t>
      </w:r>
      <w:proofErr w:type="spellStart"/>
      <w:r>
        <w:rPr>
          <w:rFonts w:ascii="Times New Roman" w:eastAsia="Times New Roman" w:hAnsi="Times New Roman"/>
          <w:color w:val="111111"/>
          <w:sz w:val="28"/>
          <w:szCs w:val="28"/>
        </w:rPr>
        <w:t>г.о</w:t>
      </w:r>
      <w:proofErr w:type="spellEnd"/>
      <w:r>
        <w:rPr>
          <w:rFonts w:ascii="Times New Roman" w:eastAsia="Times New Roman" w:hAnsi="Times New Roman"/>
          <w:color w:val="111111"/>
          <w:sz w:val="28"/>
          <w:szCs w:val="28"/>
        </w:rPr>
        <w:t>. Самара,</w:t>
      </w:r>
      <w:r>
        <w:rPr>
          <w:rFonts w:ascii="Times New Roman" w:hAnsi="Times New Roman"/>
          <w:color w:val="111111"/>
          <w:sz w:val="28"/>
          <w:szCs w:val="28"/>
        </w:rPr>
        <w:t xml:space="preserve"> </w:t>
      </w:r>
      <w:r>
        <w:rPr>
          <w:rFonts w:ascii="Times New Roman" w:eastAsia="Times New Roman" w:hAnsi="Times New Roman"/>
          <w:color w:val="111111"/>
          <w:sz w:val="28"/>
          <w:szCs w:val="28"/>
        </w:rPr>
        <w:t xml:space="preserve">Дополнительная общеобразовательная модульная </w:t>
      </w:r>
      <w:r>
        <w:rPr>
          <w:rFonts w:ascii="Times New Roman" w:eastAsia="Times New Roman" w:hAnsi="Times New Roman"/>
          <w:color w:val="111111"/>
          <w:sz w:val="28"/>
          <w:szCs w:val="28"/>
        </w:rPr>
        <w:lastRenderedPageBreak/>
        <w:t>программа техн</w:t>
      </w:r>
      <w:r w:rsidR="00A212B6">
        <w:rPr>
          <w:rFonts w:ascii="Times New Roman" w:eastAsia="Times New Roman" w:hAnsi="Times New Roman"/>
          <w:color w:val="111111"/>
          <w:sz w:val="28"/>
          <w:szCs w:val="28"/>
        </w:rPr>
        <w:t>ической направленности «Фото объе</w:t>
      </w:r>
      <w:r>
        <w:rPr>
          <w:rFonts w:ascii="Times New Roman" w:eastAsia="Times New Roman" w:hAnsi="Times New Roman"/>
          <w:color w:val="111111"/>
          <w:sz w:val="28"/>
          <w:szCs w:val="28"/>
        </w:rPr>
        <w:t>динение «Момент»;</w:t>
      </w:r>
      <w:r>
        <w:rPr>
          <w:rFonts w:ascii="Times New Roman" w:hAnsi="Times New Roman"/>
          <w:color w:val="111111"/>
          <w:sz w:val="28"/>
          <w:szCs w:val="28"/>
        </w:rPr>
        <w:t xml:space="preserve"> </w:t>
      </w:r>
      <w:r>
        <w:rPr>
          <w:rFonts w:ascii="Times New Roman" w:eastAsia="Times New Roman" w:hAnsi="Times New Roman"/>
          <w:color w:val="111111"/>
          <w:sz w:val="28"/>
          <w:szCs w:val="28"/>
        </w:rPr>
        <w:t xml:space="preserve">МБУ ДО "ЦВР "Крылатый" </w:t>
      </w:r>
      <w:proofErr w:type="spellStart"/>
      <w:r>
        <w:rPr>
          <w:rFonts w:ascii="Times New Roman" w:eastAsia="Times New Roman" w:hAnsi="Times New Roman"/>
          <w:color w:val="111111"/>
          <w:sz w:val="28"/>
          <w:szCs w:val="28"/>
        </w:rPr>
        <w:t>г.о</w:t>
      </w:r>
      <w:proofErr w:type="spellEnd"/>
      <w:r>
        <w:rPr>
          <w:rFonts w:ascii="Times New Roman" w:eastAsia="Times New Roman" w:hAnsi="Times New Roman"/>
          <w:color w:val="111111"/>
          <w:sz w:val="28"/>
          <w:szCs w:val="28"/>
        </w:rPr>
        <w:t>. Самара,</w:t>
      </w:r>
      <w:r>
        <w:rPr>
          <w:rFonts w:ascii="Times New Roman" w:hAnsi="Times New Roman"/>
          <w:color w:val="111111"/>
          <w:sz w:val="28"/>
          <w:szCs w:val="28"/>
        </w:rPr>
        <w:t xml:space="preserve"> </w:t>
      </w:r>
      <w:r>
        <w:rPr>
          <w:rFonts w:ascii="Times New Roman" w:eastAsia="Times New Roman" w:hAnsi="Times New Roman"/>
          <w:color w:val="111111"/>
          <w:sz w:val="28"/>
          <w:szCs w:val="28"/>
        </w:rPr>
        <w:t>Дополнительная общеобразовательная общеразвивающая разно</w:t>
      </w:r>
      <w:r w:rsidR="00A212B6">
        <w:rPr>
          <w:rFonts w:ascii="Times New Roman" w:eastAsia="Times New Roman" w:hAnsi="Times New Roman"/>
          <w:color w:val="111111"/>
          <w:sz w:val="28"/>
          <w:szCs w:val="28"/>
        </w:rPr>
        <w:t xml:space="preserve"> </w:t>
      </w:r>
      <w:r>
        <w:rPr>
          <w:rFonts w:ascii="Times New Roman" w:eastAsia="Times New Roman" w:hAnsi="Times New Roman"/>
          <w:color w:val="111111"/>
          <w:sz w:val="28"/>
          <w:szCs w:val="28"/>
        </w:rPr>
        <w:t>уровневая программа детского хоре</w:t>
      </w:r>
      <w:r w:rsidR="00A212B6">
        <w:rPr>
          <w:rFonts w:ascii="Times New Roman" w:eastAsia="Times New Roman" w:hAnsi="Times New Roman"/>
          <w:color w:val="111111"/>
          <w:sz w:val="28"/>
          <w:szCs w:val="28"/>
        </w:rPr>
        <w:t>ографического коллектива «Надежда</w:t>
      </w:r>
      <w:r>
        <w:rPr>
          <w:rFonts w:ascii="Times New Roman" w:eastAsia="Times New Roman" w:hAnsi="Times New Roman"/>
          <w:color w:val="111111"/>
          <w:sz w:val="28"/>
          <w:szCs w:val="28"/>
        </w:rPr>
        <w:t>».</w:t>
      </w:r>
    </w:p>
    <w:p w:rsidR="00D074CC" w:rsidRPr="006972D8" w:rsidRDefault="006972D8" w:rsidP="006972D8">
      <w:pPr>
        <w:ind w:firstLineChars="100" w:firstLine="280"/>
        <w:jc w:val="both"/>
        <w:rPr>
          <w:rFonts w:ascii="Times New Roman" w:eastAsia="Times New Roman" w:hAnsi="Times New Roman"/>
          <w:color w:val="111111"/>
          <w:sz w:val="28"/>
          <w:szCs w:val="28"/>
        </w:rPr>
      </w:pPr>
      <w:r>
        <w:rPr>
          <w:rFonts w:ascii="Times New Roman" w:eastAsia="Times New Roman" w:hAnsi="Times New Roman"/>
          <w:color w:val="111111"/>
          <w:sz w:val="28"/>
          <w:szCs w:val="28"/>
        </w:rPr>
        <w:t xml:space="preserve">   </w:t>
      </w:r>
      <w:r>
        <w:rPr>
          <w:rFonts w:ascii="Times New Roman" w:hAnsi="Times New Roman"/>
          <w:sz w:val="28"/>
          <w:szCs w:val="28"/>
        </w:rPr>
        <w:t>Новизна Программы</w:t>
      </w:r>
      <w:r>
        <w:rPr>
          <w:rFonts w:ascii="Times New Roman" w:hAnsi="Times New Roman"/>
          <w:b/>
          <w:i/>
          <w:sz w:val="28"/>
          <w:szCs w:val="28"/>
        </w:rPr>
        <w:t xml:space="preserve"> </w:t>
      </w:r>
      <w:r>
        <w:rPr>
          <w:rFonts w:ascii="Times New Roman" w:hAnsi="Times New Roman"/>
          <w:sz w:val="28"/>
          <w:szCs w:val="28"/>
        </w:rPr>
        <w:t xml:space="preserve">связана </w:t>
      </w:r>
      <w:proofErr w:type="gramStart"/>
      <w:r>
        <w:rPr>
          <w:rFonts w:ascii="Times New Roman" w:hAnsi="Times New Roman"/>
          <w:sz w:val="28"/>
          <w:szCs w:val="28"/>
        </w:rPr>
        <w:t>с  внедрением</w:t>
      </w:r>
      <w:proofErr w:type="gramEnd"/>
      <w:r>
        <w:rPr>
          <w:rFonts w:ascii="Times New Roman" w:hAnsi="Times New Roman"/>
          <w:sz w:val="28"/>
          <w:szCs w:val="28"/>
        </w:rPr>
        <w:t xml:space="preserve"> новых подходов и методов, учитывающих современные тенденции. Программа отличается</w:t>
      </w:r>
      <w:r>
        <w:rPr>
          <w:rFonts w:ascii="Times New Roman" w:hAnsi="Times New Roman"/>
          <w:spacing w:val="-5"/>
          <w:sz w:val="28"/>
          <w:szCs w:val="28"/>
        </w:rPr>
        <w:t xml:space="preserve"> интеграцией предметной профильной деятельности с комплексом оздоровительных и досуговых мероприятий, использованием методики открытого пространства, позволяющей детям свободно выбирать</w:t>
      </w:r>
      <w:r>
        <w:rPr>
          <w:rFonts w:ascii="Times New Roman" w:hAnsi="Times New Roman"/>
          <w:spacing w:val="-5"/>
          <w:sz w:val="28"/>
          <w:szCs w:val="28"/>
          <w:shd w:val="clear" w:color="auto" w:fill="EFF0F2"/>
        </w:rPr>
        <w:t xml:space="preserve"> </w:t>
      </w:r>
      <w:r>
        <w:rPr>
          <w:rFonts w:ascii="Times New Roman" w:hAnsi="Times New Roman"/>
          <w:spacing w:val="-5"/>
          <w:sz w:val="28"/>
          <w:szCs w:val="28"/>
        </w:rPr>
        <w:t>занятия в зависимости от интереса, учётом актуальных событий в содержании образовательной программы и внедрением современных форм воспитательной работы, направленных на формирование гражданской активности и личностных качеств учащихся.</w:t>
      </w:r>
    </w:p>
    <w:p w:rsidR="00612C01" w:rsidRPr="00087859" w:rsidRDefault="008C44AC" w:rsidP="00E353C9">
      <w:pPr>
        <w:shd w:val="clear" w:color="auto" w:fill="FFFFFF"/>
        <w:spacing w:after="0" w:line="360" w:lineRule="auto"/>
        <w:jc w:val="both"/>
        <w:rPr>
          <w:rFonts w:ascii="Times New Roman" w:hAnsi="Times New Roman"/>
          <w:sz w:val="28"/>
          <w:szCs w:val="28"/>
        </w:rPr>
      </w:pPr>
      <w:r>
        <w:rPr>
          <w:rFonts w:ascii="Times New Roman" w:hAnsi="Times New Roman"/>
          <w:sz w:val="28"/>
          <w:szCs w:val="28"/>
        </w:rPr>
        <w:t xml:space="preserve">           Основная идея Программы – отдыхая, можно учиться новому, найти новых друзей, быть здоровым, каждый день открывать нового себя, быть счастливым. Ежегодно, во время летних каникул, наша школа становится местом п</w:t>
      </w:r>
      <w:r w:rsidR="00A212B6">
        <w:rPr>
          <w:rFonts w:ascii="Times New Roman" w:hAnsi="Times New Roman"/>
          <w:sz w:val="28"/>
          <w:szCs w:val="28"/>
        </w:rPr>
        <w:t>ритяжения девчонок и мальчишек,</w:t>
      </w:r>
      <w:r>
        <w:rPr>
          <w:rFonts w:ascii="Times New Roman" w:hAnsi="Times New Roman"/>
          <w:sz w:val="28"/>
          <w:szCs w:val="28"/>
        </w:rPr>
        <w:t xml:space="preserve"> где каждый найдёт друзей и дело по душе. Каждый ребёнок, в течение смены примерит на себя разные социальные роли, что поможет каждому ребёнку осознать свою индивидуальность, найти себя, почувствовать себя талантливым. Работа в команде поможет справиться со сложными заданиями. Программа создаёт, систематизирует возможности образовательного и воспитательного пространства для раскрытия способностей детей, реализации интересов. Её </w:t>
      </w:r>
      <w:proofErr w:type="spellStart"/>
      <w:r>
        <w:rPr>
          <w:rFonts w:ascii="Times New Roman" w:hAnsi="Times New Roman"/>
          <w:sz w:val="28"/>
          <w:szCs w:val="28"/>
        </w:rPr>
        <w:t>разноплановость</w:t>
      </w:r>
      <w:proofErr w:type="spellEnd"/>
      <w:r>
        <w:rPr>
          <w:rFonts w:ascii="Times New Roman" w:hAnsi="Times New Roman"/>
          <w:sz w:val="28"/>
          <w:szCs w:val="28"/>
        </w:rPr>
        <w:t xml:space="preserve"> даёт возможность ребёнку попробовать себя в разных видах деятельности.</w:t>
      </w:r>
    </w:p>
    <w:p w:rsidR="0049795C" w:rsidRPr="008C0507" w:rsidRDefault="003959CE" w:rsidP="00BE5E96">
      <w:pPr>
        <w:shd w:val="clear" w:color="auto" w:fill="FFFFFF"/>
        <w:spacing w:after="0" w:line="360" w:lineRule="auto"/>
        <w:jc w:val="center"/>
        <w:rPr>
          <w:rFonts w:ascii="Times New Roman" w:hAnsi="Times New Roman"/>
          <w:b/>
          <w:sz w:val="28"/>
          <w:szCs w:val="28"/>
        </w:rPr>
      </w:pPr>
      <w:r>
        <w:rPr>
          <w:rFonts w:ascii="Times New Roman" w:hAnsi="Times New Roman"/>
          <w:b/>
          <w:sz w:val="28"/>
          <w:szCs w:val="28"/>
        </w:rPr>
        <w:t>Понятийный аппарат Программы</w:t>
      </w:r>
    </w:p>
    <w:p w:rsidR="006C1959" w:rsidRPr="008C0507" w:rsidRDefault="006C1959" w:rsidP="00075920">
      <w:pPr>
        <w:numPr>
          <w:ilvl w:val="0"/>
          <w:numId w:val="12"/>
        </w:numPr>
        <w:shd w:val="clear" w:color="auto" w:fill="FFFFFF"/>
        <w:spacing w:after="0" w:line="360" w:lineRule="auto"/>
        <w:jc w:val="both"/>
        <w:rPr>
          <w:rFonts w:ascii="Times New Roman" w:hAnsi="Times New Roman"/>
          <w:b/>
          <w:i/>
          <w:sz w:val="28"/>
          <w:szCs w:val="28"/>
        </w:rPr>
      </w:pPr>
      <w:r>
        <w:rPr>
          <w:rFonts w:ascii="Times New Roman" w:hAnsi="Times New Roman"/>
          <w:bCs/>
          <w:sz w:val="28"/>
          <w:szCs w:val="28"/>
        </w:rPr>
        <w:t>Интеграция предметной профильной деятельности</w:t>
      </w:r>
      <w:r>
        <w:rPr>
          <w:rFonts w:ascii="Times New Roman" w:hAnsi="Times New Roman"/>
          <w:b/>
          <w:bCs/>
          <w:sz w:val="28"/>
          <w:szCs w:val="28"/>
        </w:rPr>
        <w:t xml:space="preserve"> -</w:t>
      </w:r>
      <w:r>
        <w:rPr>
          <w:rFonts w:ascii="Times New Roman" w:hAnsi="Times New Roman"/>
          <w:sz w:val="28"/>
          <w:szCs w:val="28"/>
          <w:shd w:val="clear" w:color="auto" w:fill="FFFFFF"/>
        </w:rPr>
        <w:t xml:space="preserve"> это процесс объединения знаний, умений и результатов анализа изучаемого материала методами дополнительных общеразвивающих программ, учебных предметов, кружков других профилей. </w:t>
      </w:r>
      <w:r>
        <w:rPr>
          <w:rFonts w:ascii="Times New Roman" w:hAnsi="Times New Roman"/>
          <w:sz w:val="28"/>
          <w:szCs w:val="28"/>
        </w:rPr>
        <w:t>Интеграция предполагает </w:t>
      </w:r>
      <w:r>
        <w:rPr>
          <w:rStyle w:val="a6"/>
          <w:rFonts w:ascii="Times New Roman" w:hAnsi="Times New Roman"/>
          <w:b w:val="0"/>
          <w:sz w:val="28"/>
          <w:szCs w:val="28"/>
        </w:rPr>
        <w:t>тесную взаимосвязь предметов</w:t>
      </w:r>
      <w:r>
        <w:rPr>
          <w:rFonts w:ascii="Times New Roman" w:hAnsi="Times New Roman"/>
          <w:sz w:val="28"/>
          <w:szCs w:val="28"/>
        </w:rPr>
        <w:t> и дополнение их друг другом.</w:t>
      </w:r>
      <w:r>
        <w:rPr>
          <w:rFonts w:ascii="Times New Roman" w:hAnsi="Times New Roman"/>
          <w:color w:val="333333"/>
          <w:sz w:val="28"/>
          <w:szCs w:val="28"/>
        </w:rPr>
        <w:t xml:space="preserve"> </w:t>
      </w:r>
      <w:proofErr w:type="spellStart"/>
      <w:r>
        <w:rPr>
          <w:rStyle w:val="a6"/>
          <w:rFonts w:ascii="Times New Roman" w:hAnsi="Times New Roman"/>
          <w:b w:val="0"/>
          <w:sz w:val="28"/>
          <w:szCs w:val="28"/>
        </w:rPr>
        <w:t>Внутрипредметная</w:t>
      </w:r>
      <w:proofErr w:type="spellEnd"/>
      <w:r>
        <w:rPr>
          <w:rStyle w:val="a6"/>
          <w:rFonts w:ascii="Times New Roman" w:hAnsi="Times New Roman"/>
          <w:b w:val="0"/>
          <w:sz w:val="28"/>
          <w:szCs w:val="28"/>
        </w:rPr>
        <w:t xml:space="preserve"> интеграция</w:t>
      </w:r>
      <w:r>
        <w:rPr>
          <w:rFonts w:ascii="Times New Roman" w:hAnsi="Times New Roman"/>
          <w:sz w:val="28"/>
          <w:szCs w:val="28"/>
        </w:rPr>
        <w:t xml:space="preserve"> - объединение нескольких техник </w:t>
      </w:r>
      <w:r>
        <w:rPr>
          <w:rFonts w:ascii="Times New Roman" w:hAnsi="Times New Roman"/>
          <w:sz w:val="28"/>
          <w:szCs w:val="28"/>
        </w:rPr>
        <w:lastRenderedPageBreak/>
        <w:t xml:space="preserve">в одну на занятиях декоративно-прикладным и изобразительным творчеством. </w:t>
      </w:r>
      <w:proofErr w:type="spellStart"/>
      <w:r>
        <w:rPr>
          <w:rStyle w:val="a6"/>
          <w:rFonts w:ascii="Times New Roman" w:hAnsi="Times New Roman"/>
          <w:b w:val="0"/>
          <w:sz w:val="28"/>
          <w:szCs w:val="28"/>
        </w:rPr>
        <w:t>Межпредметная</w:t>
      </w:r>
      <w:proofErr w:type="spellEnd"/>
      <w:r>
        <w:rPr>
          <w:rStyle w:val="a6"/>
          <w:rFonts w:ascii="Times New Roman" w:hAnsi="Times New Roman"/>
          <w:b w:val="0"/>
          <w:sz w:val="28"/>
          <w:szCs w:val="28"/>
        </w:rPr>
        <w:t xml:space="preserve"> интеграция</w:t>
      </w:r>
      <w:r>
        <w:rPr>
          <w:rFonts w:ascii="Times New Roman" w:hAnsi="Times New Roman"/>
          <w:sz w:val="28"/>
          <w:szCs w:val="28"/>
        </w:rPr>
        <w:t> - занятия выстроены с учётом двух и более дисциплин (театр, вокал, сценическое движение).</w:t>
      </w:r>
    </w:p>
    <w:p w:rsidR="00325BE2" w:rsidRPr="008C0507" w:rsidRDefault="00325BE2" w:rsidP="00075920">
      <w:pPr>
        <w:numPr>
          <w:ilvl w:val="0"/>
          <w:numId w:val="12"/>
        </w:numPr>
        <w:shd w:val="clear" w:color="auto" w:fill="FFFFFF"/>
        <w:spacing w:after="0" w:line="360" w:lineRule="auto"/>
        <w:jc w:val="both"/>
        <w:rPr>
          <w:rFonts w:ascii="Times New Roman" w:hAnsi="Times New Roman"/>
          <w:b/>
          <w:i/>
          <w:sz w:val="28"/>
          <w:szCs w:val="28"/>
        </w:rPr>
      </w:pPr>
      <w:r>
        <w:rPr>
          <w:rFonts w:ascii="Times New Roman" w:hAnsi="Times New Roman"/>
          <w:bCs/>
          <w:sz w:val="28"/>
          <w:szCs w:val="28"/>
        </w:rPr>
        <w:t>Методика «Открытое пространство»</w:t>
      </w:r>
      <w:r>
        <w:rPr>
          <w:rFonts w:ascii="Times New Roman" w:hAnsi="Times New Roman"/>
          <w:b/>
          <w:bCs/>
          <w:sz w:val="28"/>
          <w:szCs w:val="28"/>
        </w:rPr>
        <w:t xml:space="preserve"> -</w:t>
      </w:r>
      <w:r>
        <w:rPr>
          <w:rFonts w:ascii="Times New Roman" w:hAnsi="Times New Roman"/>
          <w:sz w:val="28"/>
          <w:szCs w:val="28"/>
          <w:shd w:val="clear" w:color="auto" w:fill="FFFFFF"/>
        </w:rPr>
        <w:t xml:space="preserve"> это подход к организации развивающей предметно-пространственной среды, который предполагает создание свободного пространства, где каждый ребёнок может найти место для игровой, продуктивной, познавательной, исследовательской деятельности</w:t>
      </w:r>
      <w:r>
        <w:rPr>
          <w:rFonts w:ascii="Times New Roman" w:hAnsi="Times New Roman"/>
          <w:color w:val="333333"/>
          <w:sz w:val="28"/>
          <w:szCs w:val="28"/>
          <w:shd w:val="clear" w:color="auto" w:fill="FFFFFF"/>
        </w:rPr>
        <w:t>.</w:t>
      </w:r>
    </w:p>
    <w:p w:rsidR="00F37C1D" w:rsidRPr="008C0507" w:rsidRDefault="00F37C1D" w:rsidP="00075920">
      <w:pPr>
        <w:numPr>
          <w:ilvl w:val="0"/>
          <w:numId w:val="12"/>
        </w:numPr>
        <w:shd w:val="clear" w:color="auto" w:fill="FFFFFF"/>
        <w:spacing w:after="0" w:line="360" w:lineRule="auto"/>
        <w:jc w:val="both"/>
        <w:rPr>
          <w:rFonts w:ascii="Times New Roman" w:hAnsi="Times New Roman"/>
          <w:b/>
          <w:i/>
          <w:sz w:val="28"/>
          <w:szCs w:val="28"/>
        </w:rPr>
      </w:pPr>
      <w:r>
        <w:rPr>
          <w:rFonts w:ascii="Times New Roman" w:hAnsi="Times New Roman"/>
          <w:bCs/>
          <w:sz w:val="28"/>
          <w:szCs w:val="28"/>
        </w:rPr>
        <w:t>Креативность</w:t>
      </w:r>
      <w:r>
        <w:rPr>
          <w:rFonts w:ascii="Times New Roman" w:hAnsi="Times New Roman"/>
          <w:sz w:val="28"/>
          <w:szCs w:val="28"/>
          <w:shd w:val="clear" w:color="auto" w:fill="FFFFFF"/>
        </w:rPr>
        <w:t> (креативное мышление) - это способность генерировать новые, нестандартные идеи или находить оригинальные решения проблем. Главное свойство идеи, придуманной с использованием креативного мышления, - это возможность воплотить её в жизнь и польза, которую она принесёт.</w:t>
      </w:r>
    </w:p>
    <w:p w:rsidR="00D074CC" w:rsidRPr="0044563D" w:rsidRDefault="0049795C" w:rsidP="00BE5E96">
      <w:pPr>
        <w:shd w:val="clear" w:color="auto" w:fill="FFFFFF"/>
        <w:spacing w:after="0" w:line="360" w:lineRule="auto"/>
        <w:jc w:val="center"/>
        <w:rPr>
          <w:rFonts w:ascii="Times New Roman" w:hAnsi="Times New Roman"/>
          <w:b/>
          <w:sz w:val="28"/>
          <w:szCs w:val="28"/>
        </w:rPr>
      </w:pPr>
      <w:r>
        <w:rPr>
          <w:rFonts w:ascii="Times New Roman" w:hAnsi="Times New Roman"/>
          <w:b/>
          <w:sz w:val="28"/>
          <w:szCs w:val="28"/>
        </w:rPr>
        <w:t>Краткая характеристика участников Программы</w:t>
      </w:r>
    </w:p>
    <w:p w:rsidR="0049795C" w:rsidRPr="008C0507" w:rsidRDefault="0049795C" w:rsidP="0049795C">
      <w:pPr>
        <w:spacing w:after="0" w:line="360" w:lineRule="auto"/>
        <w:jc w:val="both"/>
        <w:rPr>
          <w:rFonts w:ascii="Times New Roman" w:hAnsi="Times New Roman"/>
          <w:sz w:val="28"/>
          <w:szCs w:val="28"/>
        </w:rPr>
      </w:pPr>
      <w:r>
        <w:rPr>
          <w:rFonts w:ascii="Times New Roman" w:hAnsi="Times New Roman"/>
          <w:sz w:val="28"/>
          <w:szCs w:val="28"/>
        </w:rPr>
        <w:t xml:space="preserve">          Возраст детей,</w:t>
      </w:r>
      <w:r>
        <w:rPr>
          <w:rFonts w:ascii="Times New Roman" w:hAnsi="Times New Roman"/>
          <w:b/>
          <w:i/>
          <w:sz w:val="28"/>
          <w:szCs w:val="28"/>
        </w:rPr>
        <w:t xml:space="preserve"> </w:t>
      </w:r>
      <w:r>
        <w:rPr>
          <w:rFonts w:ascii="Times New Roman" w:hAnsi="Times New Roman"/>
          <w:sz w:val="28"/>
          <w:szCs w:val="28"/>
        </w:rPr>
        <w:t xml:space="preserve">участвующих в реализации программы </w:t>
      </w:r>
      <w:r>
        <w:rPr>
          <w:rFonts w:ascii="Times New Roman" w:eastAsia="Times New Roman" w:hAnsi="Times New Roman"/>
          <w:color w:val="141414"/>
          <w:sz w:val="28"/>
          <w:szCs w:val="28"/>
        </w:rPr>
        <w:t xml:space="preserve">от 7 до 11 лет. </w:t>
      </w:r>
      <w:r>
        <w:rPr>
          <w:rFonts w:ascii="Times New Roman" w:eastAsia="Times New Roman" w:hAnsi="Times New Roman"/>
          <w:sz w:val="28"/>
          <w:szCs w:val="28"/>
        </w:rPr>
        <w:t>Разновозрастная группа является одной из наиболее эффективных форм воспитания детей и подростков. В нее входят</w:t>
      </w:r>
      <w:r>
        <w:rPr>
          <w:rFonts w:ascii="Times New Roman" w:hAnsi="Times New Roman"/>
          <w:sz w:val="28"/>
          <w:szCs w:val="28"/>
        </w:rPr>
        <w:t xml:space="preserve"> учащиеся Движения Первых «Орлята России»             </w:t>
      </w:r>
    </w:p>
    <w:p w:rsidR="0049795C" w:rsidRPr="008C0507" w:rsidRDefault="0049795C" w:rsidP="0049795C">
      <w:pPr>
        <w:spacing w:after="0" w:line="360" w:lineRule="auto"/>
        <w:jc w:val="both"/>
        <w:rPr>
          <w:rFonts w:ascii="Times New Roman" w:hAnsi="Times New Roman"/>
          <w:sz w:val="28"/>
          <w:szCs w:val="28"/>
        </w:rPr>
      </w:pPr>
      <w:r>
        <w:rPr>
          <w:rFonts w:ascii="Times New Roman" w:hAnsi="Times New Roman"/>
          <w:sz w:val="28"/>
          <w:szCs w:val="28"/>
        </w:rPr>
        <w:t xml:space="preserve">       Количество участников программы смены –100 человек.</w:t>
      </w:r>
    </w:p>
    <w:p w:rsidR="0049795C" w:rsidRPr="0044563D" w:rsidRDefault="00BE5E96" w:rsidP="00BE5E96">
      <w:pPr>
        <w:shd w:val="clear" w:color="auto" w:fill="FFFFFF"/>
        <w:spacing w:after="0" w:line="360" w:lineRule="auto"/>
        <w:jc w:val="center"/>
        <w:rPr>
          <w:rFonts w:ascii="Times New Roman" w:hAnsi="Times New Roman"/>
          <w:b/>
          <w:sz w:val="28"/>
          <w:szCs w:val="28"/>
        </w:rPr>
      </w:pPr>
      <w:r>
        <w:rPr>
          <w:rFonts w:ascii="Times New Roman" w:hAnsi="Times New Roman"/>
          <w:b/>
          <w:sz w:val="28"/>
          <w:szCs w:val="28"/>
        </w:rPr>
        <w:t>Целевой блок Программы</w:t>
      </w:r>
    </w:p>
    <w:p w:rsidR="00BE5E96" w:rsidRPr="008C0507" w:rsidRDefault="00D3041C" w:rsidP="00370D35">
      <w:pPr>
        <w:autoSpaceDE w:val="0"/>
        <w:autoSpaceDN w:val="0"/>
        <w:adjustRightInd w:val="0"/>
        <w:spacing w:after="0" w:line="360" w:lineRule="auto"/>
        <w:jc w:val="both"/>
        <w:rPr>
          <w:rFonts w:ascii="Times New Roman" w:hAnsi="Times New Roman"/>
          <w:bCs/>
          <w:i/>
          <w:sz w:val="28"/>
          <w:szCs w:val="28"/>
        </w:rPr>
      </w:pPr>
      <w:r>
        <w:rPr>
          <w:rFonts w:ascii="Times New Roman" w:hAnsi="Times New Roman"/>
          <w:b/>
          <w:sz w:val="28"/>
          <w:szCs w:val="28"/>
        </w:rPr>
        <w:t>Цель Программы</w:t>
      </w:r>
      <w:r>
        <w:rPr>
          <w:rFonts w:ascii="Times New Roman" w:hAnsi="Times New Roman"/>
          <w:b/>
          <w:i/>
          <w:sz w:val="28"/>
          <w:szCs w:val="28"/>
        </w:rPr>
        <w:t xml:space="preserve"> </w:t>
      </w:r>
      <w:r>
        <w:rPr>
          <w:rFonts w:ascii="Times New Roman" w:hAnsi="Times New Roman"/>
          <w:sz w:val="28"/>
          <w:szCs w:val="28"/>
        </w:rPr>
        <w:t>-</w:t>
      </w:r>
      <w:r>
        <w:rPr>
          <w:rFonts w:ascii="Times New Roman" w:hAnsi="Times New Roman"/>
          <w:b/>
          <w:i/>
          <w:sz w:val="28"/>
          <w:szCs w:val="28"/>
        </w:rPr>
        <w:t xml:space="preserve"> </w:t>
      </w:r>
      <w:r>
        <w:rPr>
          <w:rFonts w:ascii="Times New Roman" w:hAnsi="Times New Roman"/>
          <w:sz w:val="28"/>
          <w:szCs w:val="28"/>
        </w:rPr>
        <w:t>содействие личностному самоопределению и самореализации через развитие творческих способностей детей и подростков посредством участия</w:t>
      </w:r>
      <w:r>
        <w:rPr>
          <w:rFonts w:ascii="Times New Roman" w:eastAsia="Times New Roman" w:hAnsi="Times New Roman"/>
          <w:sz w:val="28"/>
          <w:szCs w:val="28"/>
        </w:rPr>
        <w:t xml:space="preserve"> </w:t>
      </w:r>
      <w:r>
        <w:rPr>
          <w:rFonts w:ascii="Times New Roman" w:hAnsi="Times New Roman"/>
          <w:spacing w:val="-5"/>
          <w:sz w:val="28"/>
          <w:szCs w:val="28"/>
        </w:rPr>
        <w:t>в проектах и мероприятиях смены</w:t>
      </w:r>
      <w:r>
        <w:rPr>
          <w:rFonts w:ascii="Times New Roman" w:hAnsi="Times New Roman"/>
          <w:bCs/>
          <w:sz w:val="28"/>
          <w:szCs w:val="28"/>
        </w:rPr>
        <w:t>.</w:t>
      </w:r>
    </w:p>
    <w:p w:rsidR="00D3041C" w:rsidRPr="008C0507" w:rsidRDefault="00D3041C" w:rsidP="00370D35">
      <w:pPr>
        <w:spacing w:after="0" w:line="360" w:lineRule="auto"/>
        <w:contextualSpacing/>
        <w:jc w:val="both"/>
        <w:rPr>
          <w:rFonts w:ascii="Times New Roman" w:hAnsi="Times New Roman"/>
          <w:b/>
          <w:bCs/>
          <w:sz w:val="28"/>
          <w:szCs w:val="28"/>
        </w:rPr>
      </w:pPr>
      <w:r>
        <w:rPr>
          <w:rFonts w:ascii="Times New Roman" w:hAnsi="Times New Roman"/>
          <w:b/>
          <w:bCs/>
          <w:sz w:val="28"/>
          <w:szCs w:val="28"/>
        </w:rPr>
        <w:t>Задачи Программы:</w:t>
      </w:r>
    </w:p>
    <w:p w:rsidR="003F51D5" w:rsidRPr="008C0507" w:rsidRDefault="003F51D5" w:rsidP="00075920">
      <w:pPr>
        <w:numPr>
          <w:ilvl w:val="0"/>
          <w:numId w:val="23"/>
        </w:numPr>
        <w:spacing w:after="0" w:line="360" w:lineRule="auto"/>
        <w:contextualSpacing/>
        <w:jc w:val="both"/>
        <w:rPr>
          <w:rFonts w:ascii="Times New Roman" w:hAnsi="Times New Roman"/>
          <w:b/>
          <w:bCs/>
          <w:sz w:val="28"/>
          <w:szCs w:val="28"/>
        </w:rPr>
      </w:pPr>
      <w:r>
        <w:rPr>
          <w:rFonts w:ascii="Times New Roman" w:hAnsi="Times New Roman"/>
          <w:sz w:val="28"/>
          <w:szCs w:val="28"/>
        </w:rPr>
        <w:t>Познакомить обучающихся с различными видами традиционных и</w:t>
      </w:r>
      <w:r>
        <w:rPr>
          <w:rFonts w:ascii="Times New Roman" w:hAnsi="Times New Roman"/>
          <w:b/>
          <w:bCs/>
          <w:sz w:val="28"/>
          <w:szCs w:val="28"/>
        </w:rPr>
        <w:t xml:space="preserve"> </w:t>
      </w:r>
      <w:r>
        <w:rPr>
          <w:rFonts w:ascii="Times New Roman" w:hAnsi="Times New Roman"/>
          <w:sz w:val="28"/>
          <w:szCs w:val="28"/>
        </w:rPr>
        <w:t>инновационных видов креативных искусств.</w:t>
      </w:r>
    </w:p>
    <w:p w:rsidR="003F51D5" w:rsidRPr="008C0507" w:rsidRDefault="00A212B6" w:rsidP="00075920">
      <w:pPr>
        <w:numPr>
          <w:ilvl w:val="0"/>
          <w:numId w:val="23"/>
        </w:numPr>
        <w:spacing w:after="0" w:line="360" w:lineRule="auto"/>
        <w:contextualSpacing/>
        <w:jc w:val="both"/>
        <w:rPr>
          <w:rFonts w:ascii="Times New Roman" w:hAnsi="Times New Roman"/>
          <w:b/>
          <w:bCs/>
          <w:sz w:val="28"/>
          <w:szCs w:val="28"/>
        </w:rPr>
      </w:pPr>
      <w:r>
        <w:rPr>
          <w:rFonts w:ascii="Times New Roman" w:hAnsi="Times New Roman"/>
          <w:sz w:val="28"/>
          <w:szCs w:val="28"/>
        </w:rPr>
        <w:t>Познакомить обучающихся с</w:t>
      </w:r>
      <w:r w:rsidR="003F51D5">
        <w:rPr>
          <w:rStyle w:val="sc-bznhio"/>
          <w:rFonts w:ascii="Times New Roman" w:hAnsi="Times New Roman"/>
          <w:bCs/>
          <w:spacing w:val="-5"/>
          <w:sz w:val="28"/>
          <w:szCs w:val="28"/>
          <w:bdr w:val="none" w:sz="0" w:space="0" w:color="auto" w:frame="1"/>
        </w:rPr>
        <w:t xml:space="preserve"> представителями творческих профессий: режиссёрами, художниками, актёрами и другими деятелями культуры и </w:t>
      </w:r>
      <w:r w:rsidR="003F51D5">
        <w:rPr>
          <w:rStyle w:val="sc-bznhio"/>
          <w:rFonts w:ascii="Times New Roman" w:hAnsi="Times New Roman"/>
          <w:bCs/>
          <w:spacing w:val="-5"/>
          <w:sz w:val="28"/>
          <w:szCs w:val="28"/>
          <w:bdr w:val="none" w:sz="0" w:space="0" w:color="auto" w:frame="1"/>
        </w:rPr>
        <w:lastRenderedPageBreak/>
        <w:t>искусства, способствующих расширению кругозора, формированию эстетического вкуса и вдохновляющих на творческое самовыражение</w:t>
      </w:r>
      <w:r w:rsidR="003F51D5">
        <w:rPr>
          <w:rFonts w:ascii="Times New Roman" w:hAnsi="Times New Roman"/>
          <w:sz w:val="28"/>
          <w:szCs w:val="28"/>
        </w:rPr>
        <w:t>.</w:t>
      </w:r>
    </w:p>
    <w:p w:rsidR="003F51D5" w:rsidRPr="008C0507" w:rsidRDefault="003F51D5" w:rsidP="00075920">
      <w:pPr>
        <w:numPr>
          <w:ilvl w:val="0"/>
          <w:numId w:val="23"/>
        </w:numPr>
        <w:spacing w:after="0" w:line="360" w:lineRule="auto"/>
        <w:contextualSpacing/>
        <w:jc w:val="both"/>
        <w:rPr>
          <w:rFonts w:ascii="Times New Roman" w:hAnsi="Times New Roman"/>
          <w:b/>
          <w:bCs/>
          <w:sz w:val="28"/>
          <w:szCs w:val="28"/>
        </w:rPr>
      </w:pPr>
      <w:r>
        <w:rPr>
          <w:rFonts w:ascii="Times New Roman" w:hAnsi="Times New Roman"/>
          <w:sz w:val="28"/>
          <w:szCs w:val="28"/>
        </w:rPr>
        <w:t xml:space="preserve"> Стимулировать развитие креативного мышления и создания</w:t>
      </w:r>
      <w:r>
        <w:rPr>
          <w:rFonts w:ascii="Times New Roman" w:hAnsi="Times New Roman"/>
          <w:b/>
          <w:bCs/>
          <w:sz w:val="28"/>
          <w:szCs w:val="28"/>
        </w:rPr>
        <w:t xml:space="preserve"> </w:t>
      </w:r>
      <w:r>
        <w:rPr>
          <w:rFonts w:ascii="Times New Roman" w:hAnsi="Times New Roman"/>
          <w:sz w:val="28"/>
          <w:szCs w:val="28"/>
        </w:rPr>
        <w:t>современного контента в разных видах искусств.</w:t>
      </w:r>
    </w:p>
    <w:p w:rsidR="00370D35" w:rsidRPr="008C0507" w:rsidRDefault="00A212B6" w:rsidP="00075920">
      <w:pPr>
        <w:numPr>
          <w:ilvl w:val="0"/>
          <w:numId w:val="23"/>
        </w:numPr>
        <w:spacing w:after="0" w:line="360" w:lineRule="auto"/>
        <w:contextualSpacing/>
        <w:jc w:val="both"/>
        <w:rPr>
          <w:rFonts w:ascii="Times New Roman" w:hAnsi="Times New Roman"/>
          <w:b/>
          <w:bCs/>
          <w:sz w:val="28"/>
          <w:szCs w:val="28"/>
        </w:rPr>
      </w:pPr>
      <w:r>
        <w:rPr>
          <w:rFonts w:ascii="Times New Roman" w:hAnsi="Times New Roman"/>
          <w:sz w:val="28"/>
          <w:szCs w:val="28"/>
        </w:rPr>
        <w:t xml:space="preserve"> Развить </w:t>
      </w:r>
      <w:proofErr w:type="gramStart"/>
      <w:r w:rsidR="003F51D5">
        <w:rPr>
          <w:rFonts w:ascii="Times New Roman" w:hAnsi="Times New Roman"/>
          <w:sz w:val="28"/>
          <w:szCs w:val="28"/>
        </w:rPr>
        <w:t>организаторские  способности</w:t>
      </w:r>
      <w:proofErr w:type="gramEnd"/>
      <w:r w:rsidR="003F51D5">
        <w:rPr>
          <w:rFonts w:ascii="Times New Roman" w:hAnsi="Times New Roman"/>
          <w:sz w:val="28"/>
          <w:szCs w:val="28"/>
        </w:rPr>
        <w:t>,  навыки коллективной творческой деятельности, коммуникативные  умения  и  навыки межличностного и делового общения.</w:t>
      </w:r>
    </w:p>
    <w:p w:rsidR="00370D35" w:rsidRPr="0044563D" w:rsidRDefault="00320D69" w:rsidP="00320D69">
      <w:pPr>
        <w:spacing w:after="0" w:line="360" w:lineRule="auto"/>
        <w:contextualSpacing/>
        <w:jc w:val="center"/>
        <w:rPr>
          <w:rFonts w:ascii="Times New Roman" w:hAnsi="Times New Roman"/>
          <w:b/>
          <w:bCs/>
          <w:sz w:val="28"/>
          <w:szCs w:val="28"/>
        </w:rPr>
      </w:pPr>
      <w:r>
        <w:rPr>
          <w:rFonts w:ascii="Times New Roman" w:hAnsi="Times New Roman"/>
          <w:b/>
          <w:bCs/>
          <w:sz w:val="28"/>
          <w:szCs w:val="28"/>
        </w:rPr>
        <w:t>Ожидаемые результаты</w:t>
      </w:r>
    </w:p>
    <w:tbl>
      <w:tblPr>
        <w:tblStyle w:val="af2"/>
        <w:tblW w:w="0" w:type="auto"/>
        <w:tblInd w:w="-176" w:type="dxa"/>
        <w:tblLook w:val="0600" w:firstRow="0" w:lastRow="0" w:firstColumn="0" w:lastColumn="0" w:noHBand="1" w:noVBand="1"/>
      </w:tblPr>
      <w:tblGrid>
        <w:gridCol w:w="2173"/>
        <w:gridCol w:w="1992"/>
        <w:gridCol w:w="1858"/>
        <w:gridCol w:w="2029"/>
        <w:gridCol w:w="1921"/>
      </w:tblGrid>
      <w:tr w:rsidR="00A212B6" w:rsidRPr="0044563D" w:rsidTr="00A212B6">
        <w:tc>
          <w:tcPr>
            <w:tcW w:w="0" w:type="auto"/>
            <w:vMerge w:val="restart"/>
          </w:tcPr>
          <w:p w:rsidR="00320D69" w:rsidRPr="0044563D" w:rsidRDefault="00320D69" w:rsidP="00320D69">
            <w:pPr>
              <w:spacing w:after="0" w:line="240" w:lineRule="auto"/>
              <w:contextualSpacing/>
              <w:jc w:val="center"/>
              <w:rPr>
                <w:rFonts w:ascii="Times New Roman" w:hAnsi="Times New Roman"/>
                <w:b/>
                <w:bCs/>
                <w:sz w:val="28"/>
                <w:szCs w:val="28"/>
              </w:rPr>
            </w:pPr>
            <w:r>
              <w:rPr>
                <w:rFonts w:ascii="Times New Roman" w:hAnsi="Times New Roman"/>
                <w:b/>
                <w:bCs/>
                <w:sz w:val="28"/>
                <w:szCs w:val="28"/>
              </w:rPr>
              <w:t>Задача</w:t>
            </w:r>
          </w:p>
        </w:tc>
        <w:tc>
          <w:tcPr>
            <w:tcW w:w="0" w:type="auto"/>
            <w:gridSpan w:val="3"/>
          </w:tcPr>
          <w:p w:rsidR="00320D69" w:rsidRPr="0044563D" w:rsidRDefault="00320D69" w:rsidP="00320D69">
            <w:pPr>
              <w:spacing w:after="0" w:line="240" w:lineRule="auto"/>
              <w:contextualSpacing/>
              <w:jc w:val="center"/>
              <w:rPr>
                <w:rFonts w:ascii="Times New Roman" w:hAnsi="Times New Roman"/>
                <w:b/>
                <w:bCs/>
                <w:sz w:val="28"/>
                <w:szCs w:val="28"/>
              </w:rPr>
            </w:pPr>
            <w:r>
              <w:rPr>
                <w:rFonts w:ascii="Times New Roman" w:hAnsi="Times New Roman"/>
                <w:b/>
                <w:bCs/>
                <w:sz w:val="28"/>
                <w:szCs w:val="28"/>
              </w:rPr>
              <w:t>Ожидаемые результаты</w:t>
            </w:r>
          </w:p>
        </w:tc>
        <w:tc>
          <w:tcPr>
            <w:tcW w:w="0" w:type="auto"/>
            <w:vMerge w:val="restart"/>
          </w:tcPr>
          <w:p w:rsidR="00320D69" w:rsidRPr="0044563D" w:rsidRDefault="00E965FC" w:rsidP="00320D69">
            <w:pPr>
              <w:spacing w:after="0" w:line="240" w:lineRule="auto"/>
              <w:contextualSpacing/>
              <w:jc w:val="center"/>
              <w:rPr>
                <w:rFonts w:ascii="Times New Roman" w:hAnsi="Times New Roman"/>
                <w:b/>
                <w:bCs/>
                <w:sz w:val="28"/>
                <w:szCs w:val="28"/>
              </w:rPr>
            </w:pPr>
            <w:r>
              <w:rPr>
                <w:rFonts w:ascii="Times New Roman" w:hAnsi="Times New Roman"/>
                <w:b/>
                <w:bCs/>
                <w:sz w:val="28"/>
                <w:szCs w:val="28"/>
              </w:rPr>
              <w:t>Способы диагностики</w:t>
            </w:r>
          </w:p>
        </w:tc>
      </w:tr>
      <w:tr w:rsidR="00BE2FCF" w:rsidRPr="0044563D" w:rsidTr="00E965FC">
        <w:tc>
          <w:tcPr>
            <w:tcW w:w="0" w:type="auto"/>
            <w:vMerge/>
          </w:tcPr>
          <w:p w:rsidR="00320D69" w:rsidRPr="0044563D" w:rsidRDefault="00320D69" w:rsidP="00320D69">
            <w:pPr>
              <w:spacing w:after="0" w:line="240" w:lineRule="auto"/>
              <w:contextualSpacing/>
              <w:jc w:val="center"/>
              <w:rPr>
                <w:rFonts w:ascii="Times New Roman" w:hAnsi="Times New Roman"/>
                <w:b/>
                <w:bCs/>
                <w:sz w:val="28"/>
                <w:szCs w:val="28"/>
              </w:rPr>
            </w:pPr>
          </w:p>
        </w:tc>
        <w:tc>
          <w:tcPr>
            <w:tcW w:w="0" w:type="auto"/>
          </w:tcPr>
          <w:p w:rsidR="00320D69" w:rsidRPr="0044563D" w:rsidRDefault="00320D69" w:rsidP="00320D69">
            <w:pPr>
              <w:spacing w:after="0" w:line="240" w:lineRule="auto"/>
              <w:contextualSpacing/>
              <w:jc w:val="center"/>
              <w:rPr>
                <w:rFonts w:ascii="Times New Roman" w:hAnsi="Times New Roman"/>
                <w:b/>
                <w:bCs/>
                <w:sz w:val="28"/>
                <w:szCs w:val="28"/>
              </w:rPr>
            </w:pPr>
            <w:r>
              <w:rPr>
                <w:rFonts w:ascii="Times New Roman" w:hAnsi="Times New Roman"/>
                <w:b/>
                <w:bCs/>
                <w:sz w:val="28"/>
                <w:szCs w:val="28"/>
              </w:rPr>
              <w:t>Обучающийся должен знать</w:t>
            </w:r>
          </w:p>
        </w:tc>
        <w:tc>
          <w:tcPr>
            <w:tcW w:w="0" w:type="auto"/>
          </w:tcPr>
          <w:p w:rsidR="00320D69" w:rsidRPr="0044563D" w:rsidRDefault="00320D69" w:rsidP="00320D69">
            <w:pPr>
              <w:spacing w:after="0" w:line="240" w:lineRule="auto"/>
              <w:contextualSpacing/>
              <w:jc w:val="center"/>
              <w:rPr>
                <w:rFonts w:ascii="Times New Roman" w:hAnsi="Times New Roman"/>
                <w:b/>
                <w:bCs/>
                <w:sz w:val="28"/>
                <w:szCs w:val="28"/>
              </w:rPr>
            </w:pPr>
            <w:r>
              <w:rPr>
                <w:rFonts w:ascii="Times New Roman" w:hAnsi="Times New Roman"/>
                <w:b/>
                <w:bCs/>
                <w:sz w:val="28"/>
                <w:szCs w:val="28"/>
              </w:rPr>
              <w:t>Обучающийся должен уметь</w:t>
            </w:r>
          </w:p>
        </w:tc>
        <w:tc>
          <w:tcPr>
            <w:tcW w:w="0" w:type="auto"/>
          </w:tcPr>
          <w:p w:rsidR="00320D69" w:rsidRPr="0044563D" w:rsidRDefault="00320D69" w:rsidP="00320D69">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Обучающийся</w:t>
            </w:r>
          </w:p>
          <w:p w:rsidR="00320D69" w:rsidRPr="0044563D" w:rsidRDefault="00320D69" w:rsidP="00320D69">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должен владеть</w:t>
            </w:r>
          </w:p>
          <w:p w:rsidR="00320D69" w:rsidRPr="0044563D" w:rsidRDefault="00320D69" w:rsidP="00320D69">
            <w:pPr>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(приобрести опыт</w:t>
            </w:r>
          </w:p>
          <w:p w:rsidR="00320D69" w:rsidRPr="0044563D" w:rsidRDefault="00320D69" w:rsidP="00320D69">
            <w:pPr>
              <w:spacing w:after="0" w:line="240" w:lineRule="auto"/>
              <w:contextualSpacing/>
              <w:jc w:val="center"/>
              <w:rPr>
                <w:rFonts w:ascii="Times New Roman" w:hAnsi="Times New Roman"/>
                <w:b/>
                <w:bCs/>
                <w:sz w:val="28"/>
                <w:szCs w:val="28"/>
              </w:rPr>
            </w:pPr>
            <w:r>
              <w:rPr>
                <w:rFonts w:ascii="Times New Roman" w:hAnsi="Times New Roman"/>
                <w:b/>
                <w:sz w:val="28"/>
                <w:szCs w:val="28"/>
              </w:rPr>
              <w:t>деятельности)</w:t>
            </w:r>
          </w:p>
        </w:tc>
        <w:tc>
          <w:tcPr>
            <w:tcW w:w="0" w:type="auto"/>
            <w:vMerge/>
          </w:tcPr>
          <w:p w:rsidR="00320D69" w:rsidRPr="0044563D" w:rsidRDefault="00320D69" w:rsidP="00320D69">
            <w:pPr>
              <w:spacing w:after="0" w:line="240" w:lineRule="auto"/>
              <w:contextualSpacing/>
              <w:jc w:val="center"/>
              <w:rPr>
                <w:rFonts w:ascii="Times New Roman" w:hAnsi="Times New Roman"/>
                <w:b/>
                <w:bCs/>
                <w:sz w:val="28"/>
                <w:szCs w:val="28"/>
              </w:rPr>
            </w:pPr>
          </w:p>
        </w:tc>
      </w:tr>
      <w:tr w:rsidR="00BE2FCF" w:rsidRPr="0044563D" w:rsidTr="00E965FC">
        <w:tc>
          <w:tcPr>
            <w:tcW w:w="0" w:type="auto"/>
          </w:tcPr>
          <w:p w:rsidR="00320D69" w:rsidRPr="0044563D" w:rsidRDefault="00E965FC" w:rsidP="00540A63">
            <w:pPr>
              <w:spacing w:after="0" w:line="240" w:lineRule="auto"/>
              <w:contextualSpacing/>
              <w:jc w:val="center"/>
              <w:rPr>
                <w:rFonts w:ascii="Times New Roman" w:hAnsi="Times New Roman"/>
                <w:b/>
                <w:bCs/>
                <w:sz w:val="28"/>
                <w:szCs w:val="28"/>
              </w:rPr>
            </w:pPr>
            <w:r>
              <w:rPr>
                <w:rFonts w:ascii="Times New Roman" w:hAnsi="Times New Roman"/>
                <w:sz w:val="28"/>
                <w:szCs w:val="28"/>
              </w:rPr>
              <w:t>Познакомить обучающихся с различными видами традиционных и</w:t>
            </w:r>
            <w:r>
              <w:rPr>
                <w:rFonts w:ascii="Times New Roman" w:hAnsi="Times New Roman"/>
                <w:b/>
                <w:bCs/>
                <w:sz w:val="28"/>
                <w:szCs w:val="28"/>
              </w:rPr>
              <w:t xml:space="preserve"> </w:t>
            </w:r>
            <w:r>
              <w:rPr>
                <w:rFonts w:ascii="Times New Roman" w:hAnsi="Times New Roman"/>
                <w:sz w:val="28"/>
                <w:szCs w:val="28"/>
              </w:rPr>
              <w:t>инновационных видов креативных искусств</w:t>
            </w:r>
          </w:p>
        </w:tc>
        <w:tc>
          <w:tcPr>
            <w:tcW w:w="0" w:type="auto"/>
          </w:tcPr>
          <w:p w:rsidR="00E965FC" w:rsidRPr="0044563D" w:rsidRDefault="00E965FC"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Традиционные виды</w:t>
            </w:r>
          </w:p>
          <w:p w:rsidR="00E965FC" w:rsidRPr="0044563D" w:rsidRDefault="00E965FC"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искусства: музыка, декоративно-прикладное и изобразительное искусство, кино, театр, хореография.</w:t>
            </w:r>
          </w:p>
          <w:p w:rsidR="00E965FC" w:rsidRPr="0044563D" w:rsidRDefault="00E965FC"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Современные</w:t>
            </w:r>
          </w:p>
          <w:p w:rsidR="00E965FC" w:rsidRPr="0044563D" w:rsidRDefault="00E965FC"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направления: дизайн,</w:t>
            </w:r>
          </w:p>
          <w:p w:rsidR="00E965FC" w:rsidRPr="0044563D" w:rsidRDefault="00E965FC"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медиа,</w:t>
            </w:r>
          </w:p>
          <w:p w:rsidR="00E965FC" w:rsidRPr="0044563D" w:rsidRDefault="00E965FC"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арт-фотография</w:t>
            </w:r>
          </w:p>
          <w:p w:rsidR="00320D69" w:rsidRPr="0044563D" w:rsidRDefault="00E965FC"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и др.</w:t>
            </w:r>
          </w:p>
        </w:tc>
        <w:tc>
          <w:tcPr>
            <w:tcW w:w="0" w:type="auto"/>
          </w:tcPr>
          <w:p w:rsidR="00320D69" w:rsidRPr="0044563D" w:rsidRDefault="00320D69" w:rsidP="00540A63">
            <w:pPr>
              <w:spacing w:after="0" w:line="360" w:lineRule="auto"/>
              <w:contextualSpacing/>
              <w:jc w:val="center"/>
              <w:rPr>
                <w:rFonts w:ascii="Times New Roman" w:hAnsi="Times New Roman"/>
                <w:b/>
                <w:bCs/>
                <w:sz w:val="28"/>
                <w:szCs w:val="28"/>
              </w:rPr>
            </w:pPr>
          </w:p>
        </w:tc>
        <w:tc>
          <w:tcPr>
            <w:tcW w:w="0" w:type="auto"/>
          </w:tcPr>
          <w:p w:rsidR="00034537" w:rsidRPr="0044563D" w:rsidRDefault="00034537"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Опыт участия в</w:t>
            </w:r>
          </w:p>
          <w:p w:rsidR="00034537" w:rsidRPr="0044563D" w:rsidRDefault="00034537"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мастер-классах, творческих мастерских по</w:t>
            </w:r>
          </w:p>
          <w:p w:rsidR="00034537" w:rsidRPr="0044563D" w:rsidRDefault="00034537"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перечисленным видам</w:t>
            </w:r>
          </w:p>
          <w:p w:rsidR="00320D69" w:rsidRPr="0044563D" w:rsidRDefault="00034537" w:rsidP="00540A63">
            <w:pPr>
              <w:spacing w:after="0" w:line="360" w:lineRule="auto"/>
              <w:contextualSpacing/>
              <w:jc w:val="center"/>
              <w:rPr>
                <w:rFonts w:ascii="Times New Roman" w:hAnsi="Times New Roman"/>
                <w:b/>
                <w:bCs/>
                <w:sz w:val="28"/>
                <w:szCs w:val="28"/>
              </w:rPr>
            </w:pPr>
            <w:r>
              <w:rPr>
                <w:rFonts w:ascii="Times New Roman" w:hAnsi="Times New Roman"/>
                <w:sz w:val="28"/>
                <w:szCs w:val="28"/>
              </w:rPr>
              <w:t>искусства</w:t>
            </w:r>
          </w:p>
        </w:tc>
        <w:tc>
          <w:tcPr>
            <w:tcW w:w="0" w:type="auto"/>
          </w:tcPr>
          <w:p w:rsidR="00540A63" w:rsidRPr="0044563D" w:rsidRDefault="00540A63"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Анкетирование,</w:t>
            </w:r>
          </w:p>
          <w:p w:rsidR="00540A63" w:rsidRPr="0044563D" w:rsidRDefault="00540A63"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выставки и</w:t>
            </w:r>
          </w:p>
          <w:p w:rsidR="00540A63" w:rsidRPr="0044563D" w:rsidRDefault="00540A63" w:rsidP="00540A63">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итоговые</w:t>
            </w:r>
          </w:p>
          <w:p w:rsidR="00320D69" w:rsidRPr="0044563D" w:rsidRDefault="00540A63" w:rsidP="00540A63">
            <w:pPr>
              <w:spacing w:after="0" w:line="360" w:lineRule="auto"/>
              <w:contextualSpacing/>
              <w:jc w:val="center"/>
              <w:rPr>
                <w:rFonts w:ascii="Times New Roman" w:hAnsi="Times New Roman"/>
                <w:b/>
                <w:bCs/>
                <w:sz w:val="28"/>
                <w:szCs w:val="28"/>
              </w:rPr>
            </w:pPr>
            <w:r>
              <w:rPr>
                <w:rFonts w:ascii="Times New Roman" w:hAnsi="Times New Roman"/>
                <w:sz w:val="28"/>
                <w:szCs w:val="28"/>
              </w:rPr>
              <w:t>мероприятия</w:t>
            </w:r>
          </w:p>
        </w:tc>
      </w:tr>
      <w:tr w:rsidR="00BE2FCF" w:rsidRPr="0044563D" w:rsidTr="00E965FC">
        <w:tc>
          <w:tcPr>
            <w:tcW w:w="0" w:type="auto"/>
          </w:tcPr>
          <w:p w:rsidR="00320D69" w:rsidRPr="0044563D" w:rsidRDefault="00F35C06" w:rsidP="00BE2FCF">
            <w:pPr>
              <w:spacing w:after="0" w:line="240" w:lineRule="auto"/>
              <w:contextualSpacing/>
              <w:jc w:val="center"/>
              <w:rPr>
                <w:rFonts w:ascii="Times New Roman" w:hAnsi="Times New Roman"/>
                <w:b/>
                <w:bCs/>
                <w:sz w:val="28"/>
                <w:szCs w:val="28"/>
              </w:rPr>
            </w:pPr>
            <w:r>
              <w:rPr>
                <w:rFonts w:ascii="Times New Roman" w:hAnsi="Times New Roman"/>
                <w:sz w:val="28"/>
                <w:szCs w:val="28"/>
              </w:rPr>
              <w:t xml:space="preserve">Познакомить обучающихся </w:t>
            </w:r>
            <w:proofErr w:type="gramStart"/>
            <w:r>
              <w:rPr>
                <w:rFonts w:ascii="Times New Roman" w:hAnsi="Times New Roman"/>
                <w:sz w:val="28"/>
                <w:szCs w:val="28"/>
              </w:rPr>
              <w:t xml:space="preserve">с </w:t>
            </w:r>
            <w:r>
              <w:rPr>
                <w:rStyle w:val="sc-bznhio"/>
                <w:rFonts w:ascii="Times New Roman" w:hAnsi="Times New Roman"/>
                <w:bCs/>
                <w:spacing w:val="-5"/>
                <w:sz w:val="28"/>
                <w:szCs w:val="28"/>
                <w:bdr w:val="none" w:sz="0" w:space="0" w:color="auto" w:frame="1"/>
              </w:rPr>
              <w:t xml:space="preserve"> представителями</w:t>
            </w:r>
            <w:proofErr w:type="gramEnd"/>
            <w:r>
              <w:rPr>
                <w:rStyle w:val="sc-bznhio"/>
                <w:rFonts w:ascii="Times New Roman" w:hAnsi="Times New Roman"/>
                <w:bCs/>
                <w:spacing w:val="-5"/>
                <w:sz w:val="28"/>
                <w:szCs w:val="28"/>
                <w:bdr w:val="none" w:sz="0" w:space="0" w:color="auto" w:frame="1"/>
              </w:rPr>
              <w:t xml:space="preserve"> творческих профессий: </w:t>
            </w:r>
            <w:r>
              <w:rPr>
                <w:rStyle w:val="sc-bznhio"/>
                <w:rFonts w:ascii="Times New Roman" w:hAnsi="Times New Roman"/>
                <w:bCs/>
                <w:spacing w:val="-5"/>
                <w:sz w:val="28"/>
                <w:szCs w:val="28"/>
                <w:bdr w:val="none" w:sz="0" w:space="0" w:color="auto" w:frame="1"/>
              </w:rPr>
              <w:lastRenderedPageBreak/>
              <w:t>режиссёрами, художниками, актёрами и другими деятелями культуры и искусства Самары</w:t>
            </w:r>
          </w:p>
        </w:tc>
        <w:tc>
          <w:tcPr>
            <w:tcW w:w="0" w:type="auto"/>
          </w:tcPr>
          <w:p w:rsidR="00320D69" w:rsidRPr="0044563D" w:rsidRDefault="00F35C06" w:rsidP="00F35C06">
            <w:pPr>
              <w:spacing w:after="0" w:line="240" w:lineRule="auto"/>
              <w:contextualSpacing/>
              <w:jc w:val="center"/>
              <w:rPr>
                <w:rFonts w:ascii="Times New Roman" w:hAnsi="Times New Roman"/>
                <w:bCs/>
                <w:sz w:val="28"/>
                <w:szCs w:val="28"/>
              </w:rPr>
            </w:pPr>
            <w:r>
              <w:rPr>
                <w:rFonts w:ascii="Times New Roman" w:hAnsi="Times New Roman"/>
                <w:bCs/>
                <w:sz w:val="28"/>
                <w:szCs w:val="28"/>
              </w:rPr>
              <w:lastRenderedPageBreak/>
              <w:t xml:space="preserve">Имена современных известных представителей </w:t>
            </w:r>
            <w:r>
              <w:rPr>
                <w:rStyle w:val="sc-bznhio"/>
                <w:rFonts w:ascii="Times New Roman" w:hAnsi="Times New Roman"/>
                <w:bCs/>
                <w:spacing w:val="-5"/>
                <w:sz w:val="28"/>
                <w:szCs w:val="28"/>
                <w:bdr w:val="none" w:sz="0" w:space="0" w:color="auto" w:frame="1"/>
              </w:rPr>
              <w:t xml:space="preserve">творческих </w:t>
            </w:r>
            <w:r>
              <w:rPr>
                <w:rStyle w:val="sc-bznhio"/>
                <w:rFonts w:ascii="Times New Roman" w:hAnsi="Times New Roman"/>
                <w:bCs/>
                <w:spacing w:val="-5"/>
                <w:sz w:val="28"/>
                <w:szCs w:val="28"/>
                <w:bdr w:val="none" w:sz="0" w:space="0" w:color="auto" w:frame="1"/>
              </w:rPr>
              <w:lastRenderedPageBreak/>
              <w:t>профессий: режиссёров, художников, актёров</w:t>
            </w:r>
          </w:p>
        </w:tc>
        <w:tc>
          <w:tcPr>
            <w:tcW w:w="0" w:type="auto"/>
          </w:tcPr>
          <w:p w:rsidR="00320D69" w:rsidRPr="0044563D" w:rsidRDefault="00320D69" w:rsidP="00F35C06">
            <w:pPr>
              <w:spacing w:after="0" w:line="240" w:lineRule="auto"/>
              <w:contextualSpacing/>
              <w:jc w:val="center"/>
              <w:rPr>
                <w:rFonts w:ascii="Times New Roman" w:hAnsi="Times New Roman"/>
                <w:b/>
                <w:bCs/>
                <w:sz w:val="28"/>
                <w:szCs w:val="28"/>
              </w:rPr>
            </w:pPr>
          </w:p>
        </w:tc>
        <w:tc>
          <w:tcPr>
            <w:tcW w:w="0" w:type="auto"/>
          </w:tcPr>
          <w:p w:rsidR="00F35C06" w:rsidRPr="0044563D" w:rsidRDefault="00F35C06" w:rsidP="00F35C0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Встречи, общение с</w:t>
            </w:r>
          </w:p>
          <w:p w:rsidR="00F35C06" w:rsidRPr="0044563D" w:rsidRDefault="00F35C06" w:rsidP="00F35C0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действующими</w:t>
            </w:r>
          </w:p>
          <w:p w:rsidR="00F35C06" w:rsidRPr="0044563D" w:rsidRDefault="00F35C06" w:rsidP="00F35C0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режиссерами </w:t>
            </w:r>
            <w:r>
              <w:rPr>
                <w:rFonts w:ascii="Times New Roman" w:hAnsi="Times New Roman"/>
                <w:sz w:val="28"/>
                <w:szCs w:val="28"/>
              </w:rPr>
              <w:lastRenderedPageBreak/>
              <w:t>актерами,</w:t>
            </w:r>
          </w:p>
          <w:p w:rsidR="00F35C06" w:rsidRPr="0044563D" w:rsidRDefault="00F35C06" w:rsidP="00F35C0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художниками,</w:t>
            </w:r>
          </w:p>
          <w:p w:rsidR="00F35C06" w:rsidRPr="0044563D" w:rsidRDefault="00F35C06" w:rsidP="00F35C06">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хореографами Самары</w:t>
            </w:r>
          </w:p>
          <w:p w:rsidR="00320D69" w:rsidRPr="0044563D" w:rsidRDefault="00320D69" w:rsidP="00F35C06">
            <w:pPr>
              <w:spacing w:after="0" w:line="240" w:lineRule="auto"/>
              <w:contextualSpacing/>
              <w:jc w:val="center"/>
              <w:rPr>
                <w:rFonts w:ascii="Times New Roman" w:hAnsi="Times New Roman"/>
                <w:b/>
                <w:bCs/>
                <w:sz w:val="28"/>
                <w:szCs w:val="28"/>
              </w:rPr>
            </w:pPr>
          </w:p>
        </w:tc>
        <w:tc>
          <w:tcPr>
            <w:tcW w:w="0" w:type="auto"/>
          </w:tcPr>
          <w:p w:rsidR="00320D69" w:rsidRPr="0044563D" w:rsidRDefault="00320D69" w:rsidP="00F35C06">
            <w:pPr>
              <w:spacing w:after="0" w:line="240" w:lineRule="auto"/>
              <w:contextualSpacing/>
              <w:jc w:val="center"/>
              <w:rPr>
                <w:rFonts w:ascii="Times New Roman" w:hAnsi="Times New Roman"/>
                <w:b/>
                <w:bCs/>
                <w:sz w:val="28"/>
                <w:szCs w:val="28"/>
              </w:rPr>
            </w:pPr>
          </w:p>
          <w:p w:rsidR="00F35C06" w:rsidRPr="0044563D" w:rsidRDefault="00F35C06" w:rsidP="00F35C06">
            <w:pPr>
              <w:spacing w:after="0" w:line="240" w:lineRule="auto"/>
              <w:contextualSpacing/>
              <w:jc w:val="center"/>
              <w:rPr>
                <w:rFonts w:ascii="Times New Roman" w:hAnsi="Times New Roman"/>
                <w:bCs/>
                <w:sz w:val="28"/>
                <w:szCs w:val="28"/>
              </w:rPr>
            </w:pPr>
            <w:r>
              <w:rPr>
                <w:rFonts w:ascii="Times New Roman" w:hAnsi="Times New Roman"/>
                <w:bCs/>
                <w:sz w:val="28"/>
                <w:szCs w:val="28"/>
              </w:rPr>
              <w:t>Фотоотчет</w:t>
            </w:r>
          </w:p>
        </w:tc>
      </w:tr>
      <w:tr w:rsidR="00BE2FCF" w:rsidRPr="0044563D" w:rsidTr="00E965FC">
        <w:tc>
          <w:tcPr>
            <w:tcW w:w="0" w:type="auto"/>
          </w:tcPr>
          <w:p w:rsidR="00320D69" w:rsidRPr="0044563D" w:rsidRDefault="00D61EBD" w:rsidP="00D61EBD">
            <w:pPr>
              <w:spacing w:after="0" w:line="240" w:lineRule="auto"/>
              <w:contextualSpacing/>
              <w:jc w:val="center"/>
              <w:rPr>
                <w:rFonts w:ascii="Times New Roman" w:hAnsi="Times New Roman"/>
                <w:b/>
                <w:bCs/>
                <w:sz w:val="28"/>
                <w:szCs w:val="28"/>
              </w:rPr>
            </w:pPr>
            <w:r>
              <w:rPr>
                <w:rFonts w:ascii="Times New Roman" w:hAnsi="Times New Roman"/>
                <w:sz w:val="28"/>
                <w:szCs w:val="28"/>
              </w:rPr>
              <w:t>Стимулировать развитие креативного мышления и создания</w:t>
            </w:r>
            <w:r>
              <w:rPr>
                <w:rFonts w:ascii="Times New Roman" w:hAnsi="Times New Roman"/>
                <w:b/>
                <w:bCs/>
                <w:sz w:val="28"/>
                <w:szCs w:val="28"/>
              </w:rPr>
              <w:t xml:space="preserve"> </w:t>
            </w:r>
            <w:r>
              <w:rPr>
                <w:rFonts w:ascii="Times New Roman" w:hAnsi="Times New Roman"/>
                <w:sz w:val="28"/>
                <w:szCs w:val="28"/>
              </w:rPr>
              <w:t>современного контента в разных видах искусств</w:t>
            </w:r>
          </w:p>
        </w:tc>
        <w:tc>
          <w:tcPr>
            <w:tcW w:w="0" w:type="auto"/>
          </w:tcPr>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Понятия:</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«Креативность»,</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«Воображение»,</w:t>
            </w:r>
          </w:p>
          <w:p w:rsidR="00320D69" w:rsidRPr="0044563D" w:rsidRDefault="00D61EBD" w:rsidP="00D61EBD">
            <w:pPr>
              <w:spacing w:after="0" w:line="240" w:lineRule="auto"/>
              <w:contextualSpacing/>
              <w:jc w:val="center"/>
              <w:rPr>
                <w:rFonts w:ascii="Times New Roman" w:hAnsi="Times New Roman"/>
                <w:b/>
                <w:bCs/>
                <w:sz w:val="28"/>
                <w:szCs w:val="28"/>
              </w:rPr>
            </w:pPr>
            <w:r>
              <w:rPr>
                <w:rFonts w:ascii="Times New Roman" w:hAnsi="Times New Roman"/>
                <w:sz w:val="28"/>
                <w:szCs w:val="28"/>
              </w:rPr>
              <w:t>«Фантазия»</w:t>
            </w:r>
          </w:p>
        </w:tc>
        <w:tc>
          <w:tcPr>
            <w:tcW w:w="0" w:type="auto"/>
          </w:tcPr>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Выбрать</w:t>
            </w:r>
          </w:p>
          <w:p w:rsidR="00D61EBD" w:rsidRPr="0044563D" w:rsidRDefault="00D61EBD" w:rsidP="00C4473E">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направление </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творческой</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деятельности к</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которой имеет</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интерес и</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склонность.</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Создавать</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конкурентно</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способный продукт</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творческой</w:t>
            </w:r>
          </w:p>
          <w:p w:rsidR="00320D69" w:rsidRPr="0044563D" w:rsidRDefault="00D61EBD" w:rsidP="00D61EBD">
            <w:pPr>
              <w:spacing w:after="0" w:line="240" w:lineRule="auto"/>
              <w:contextualSpacing/>
              <w:jc w:val="center"/>
              <w:rPr>
                <w:rFonts w:ascii="Times New Roman" w:hAnsi="Times New Roman"/>
                <w:b/>
                <w:bCs/>
                <w:sz w:val="28"/>
                <w:szCs w:val="28"/>
              </w:rPr>
            </w:pPr>
            <w:r>
              <w:rPr>
                <w:rFonts w:ascii="Times New Roman" w:hAnsi="Times New Roman"/>
                <w:sz w:val="28"/>
                <w:szCs w:val="28"/>
              </w:rPr>
              <w:t>деятельности</w:t>
            </w:r>
          </w:p>
        </w:tc>
        <w:tc>
          <w:tcPr>
            <w:tcW w:w="0" w:type="auto"/>
          </w:tcPr>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Презентации</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результатов своей</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творческой</w:t>
            </w:r>
          </w:p>
          <w:p w:rsidR="00320D69" w:rsidRPr="0044563D" w:rsidRDefault="00D61EBD" w:rsidP="00D61EBD">
            <w:pPr>
              <w:spacing w:after="0" w:line="240" w:lineRule="auto"/>
              <w:contextualSpacing/>
              <w:jc w:val="center"/>
              <w:rPr>
                <w:rFonts w:ascii="Times New Roman" w:hAnsi="Times New Roman"/>
                <w:b/>
                <w:bCs/>
                <w:sz w:val="28"/>
                <w:szCs w:val="28"/>
              </w:rPr>
            </w:pPr>
            <w:r>
              <w:rPr>
                <w:rFonts w:ascii="Times New Roman" w:hAnsi="Times New Roman"/>
                <w:sz w:val="28"/>
                <w:szCs w:val="28"/>
              </w:rPr>
              <w:t>деятельности – выставка, выступление</w:t>
            </w:r>
          </w:p>
        </w:tc>
        <w:tc>
          <w:tcPr>
            <w:tcW w:w="0" w:type="auto"/>
          </w:tcPr>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Тест «Развитие</w:t>
            </w:r>
          </w:p>
          <w:p w:rsidR="00D61EBD" w:rsidRPr="0044563D" w:rsidRDefault="00D61EBD" w:rsidP="00D61EBD">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креативности»</w:t>
            </w:r>
          </w:p>
          <w:p w:rsidR="00320D69" w:rsidRPr="0044563D" w:rsidRDefault="00D61EBD" w:rsidP="00D61EBD">
            <w:pPr>
              <w:spacing w:after="0" w:line="240" w:lineRule="auto"/>
              <w:contextualSpacing/>
              <w:jc w:val="center"/>
              <w:rPr>
                <w:rFonts w:ascii="Times New Roman" w:hAnsi="Times New Roman"/>
                <w:b/>
                <w:bCs/>
                <w:sz w:val="28"/>
                <w:szCs w:val="28"/>
              </w:rPr>
            </w:pPr>
            <w:proofErr w:type="spellStart"/>
            <w:r>
              <w:rPr>
                <w:rFonts w:ascii="Times New Roman" w:hAnsi="Times New Roman"/>
                <w:sz w:val="28"/>
                <w:szCs w:val="28"/>
              </w:rPr>
              <w:t>Торренс</w:t>
            </w:r>
            <w:proofErr w:type="spellEnd"/>
          </w:p>
        </w:tc>
      </w:tr>
      <w:tr w:rsidR="00BE2FCF" w:rsidRPr="0044563D" w:rsidTr="00E965FC">
        <w:tc>
          <w:tcPr>
            <w:tcW w:w="0" w:type="auto"/>
          </w:tcPr>
          <w:p w:rsidR="00320D69" w:rsidRPr="0044563D" w:rsidRDefault="00F14C37" w:rsidP="00BB3318">
            <w:pPr>
              <w:spacing w:after="0" w:line="240" w:lineRule="auto"/>
              <w:contextualSpacing/>
              <w:jc w:val="center"/>
              <w:rPr>
                <w:rFonts w:ascii="Times New Roman" w:hAnsi="Times New Roman"/>
                <w:b/>
                <w:bCs/>
                <w:sz w:val="28"/>
                <w:szCs w:val="28"/>
              </w:rPr>
            </w:pPr>
            <w:proofErr w:type="gramStart"/>
            <w:r>
              <w:rPr>
                <w:rFonts w:ascii="Times New Roman" w:hAnsi="Times New Roman"/>
                <w:sz w:val="28"/>
                <w:szCs w:val="28"/>
              </w:rPr>
              <w:t>Развить  организаторские</w:t>
            </w:r>
            <w:proofErr w:type="gramEnd"/>
            <w:r>
              <w:rPr>
                <w:rFonts w:ascii="Times New Roman" w:hAnsi="Times New Roman"/>
                <w:sz w:val="28"/>
                <w:szCs w:val="28"/>
              </w:rPr>
              <w:t xml:space="preserve">  способности,  навыки коллективной творческой деятельности, коммуникативные  умения  и  навыки межличностного и делового общения</w:t>
            </w:r>
          </w:p>
        </w:tc>
        <w:tc>
          <w:tcPr>
            <w:tcW w:w="0" w:type="auto"/>
          </w:tcPr>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Основные этапы и</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содержание,</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 xml:space="preserve"> а </w:t>
            </w:r>
            <w:proofErr w:type="gramStart"/>
            <w:r>
              <w:rPr>
                <w:rFonts w:ascii="Times New Roman" w:hAnsi="Times New Roman"/>
                <w:sz w:val="28"/>
                <w:szCs w:val="28"/>
              </w:rPr>
              <w:t>так же</w:t>
            </w:r>
            <w:proofErr w:type="gramEnd"/>
          </w:p>
          <w:p w:rsidR="00320D69" w:rsidRPr="0044563D" w:rsidRDefault="00BB3318" w:rsidP="00BB3318">
            <w:pPr>
              <w:spacing w:after="0" w:line="240" w:lineRule="auto"/>
              <w:contextualSpacing/>
              <w:jc w:val="center"/>
              <w:rPr>
                <w:rFonts w:ascii="Times New Roman" w:hAnsi="Times New Roman"/>
                <w:b/>
                <w:bCs/>
                <w:sz w:val="28"/>
                <w:szCs w:val="28"/>
              </w:rPr>
            </w:pPr>
            <w:r>
              <w:rPr>
                <w:rFonts w:ascii="Times New Roman" w:hAnsi="Times New Roman"/>
                <w:sz w:val="28"/>
                <w:szCs w:val="28"/>
              </w:rPr>
              <w:t>ценности КТД</w:t>
            </w:r>
          </w:p>
        </w:tc>
        <w:tc>
          <w:tcPr>
            <w:tcW w:w="0" w:type="auto"/>
          </w:tcPr>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Коллективно</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ставить цели,</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планировать</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деятельность,</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распределять роли в</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команде, достигать</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результата,</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анализировать</w:t>
            </w:r>
          </w:p>
          <w:p w:rsidR="00320D69" w:rsidRPr="0044563D" w:rsidRDefault="00BB3318" w:rsidP="00BB3318">
            <w:pPr>
              <w:spacing w:after="0" w:line="240" w:lineRule="auto"/>
              <w:contextualSpacing/>
              <w:jc w:val="center"/>
              <w:rPr>
                <w:rFonts w:ascii="Times New Roman" w:hAnsi="Times New Roman"/>
                <w:b/>
                <w:bCs/>
                <w:sz w:val="28"/>
                <w:szCs w:val="28"/>
              </w:rPr>
            </w:pPr>
            <w:r>
              <w:rPr>
                <w:rFonts w:ascii="Times New Roman" w:hAnsi="Times New Roman"/>
                <w:sz w:val="28"/>
                <w:szCs w:val="28"/>
              </w:rPr>
              <w:t>результат</w:t>
            </w:r>
          </w:p>
        </w:tc>
        <w:tc>
          <w:tcPr>
            <w:tcW w:w="0" w:type="auto"/>
          </w:tcPr>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Деятельности в</w:t>
            </w:r>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proofErr w:type="spellStart"/>
            <w:r>
              <w:rPr>
                <w:rFonts w:ascii="Times New Roman" w:hAnsi="Times New Roman"/>
                <w:sz w:val="28"/>
                <w:szCs w:val="28"/>
              </w:rPr>
              <w:t>межотрядных</w:t>
            </w:r>
            <w:proofErr w:type="spellEnd"/>
          </w:p>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разновозрастных</w:t>
            </w:r>
          </w:p>
          <w:p w:rsidR="00320D69" w:rsidRPr="0044563D" w:rsidRDefault="00BB3318" w:rsidP="00BB3318">
            <w:pPr>
              <w:spacing w:after="0" w:line="240" w:lineRule="auto"/>
              <w:contextualSpacing/>
              <w:jc w:val="center"/>
              <w:rPr>
                <w:rFonts w:ascii="Times New Roman" w:hAnsi="Times New Roman"/>
                <w:b/>
                <w:bCs/>
                <w:sz w:val="28"/>
                <w:szCs w:val="28"/>
              </w:rPr>
            </w:pPr>
            <w:r>
              <w:rPr>
                <w:rFonts w:ascii="Times New Roman" w:hAnsi="Times New Roman"/>
                <w:sz w:val="28"/>
                <w:szCs w:val="28"/>
              </w:rPr>
              <w:t>творческих группах</w:t>
            </w:r>
          </w:p>
        </w:tc>
        <w:tc>
          <w:tcPr>
            <w:tcW w:w="0" w:type="auto"/>
          </w:tcPr>
          <w:p w:rsidR="00BB3318" w:rsidRPr="0044563D" w:rsidRDefault="00BB3318" w:rsidP="00BB3318">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Карта</w:t>
            </w:r>
          </w:p>
          <w:p w:rsidR="00320D69" w:rsidRPr="0044563D" w:rsidRDefault="00BB3318" w:rsidP="00BB3318">
            <w:pPr>
              <w:spacing w:after="0" w:line="240" w:lineRule="auto"/>
              <w:contextualSpacing/>
              <w:jc w:val="center"/>
              <w:rPr>
                <w:rFonts w:ascii="Times New Roman" w:hAnsi="Times New Roman"/>
                <w:b/>
                <w:bCs/>
                <w:sz w:val="28"/>
                <w:szCs w:val="28"/>
              </w:rPr>
            </w:pPr>
            <w:r>
              <w:rPr>
                <w:rFonts w:ascii="Times New Roman" w:hAnsi="Times New Roman"/>
                <w:sz w:val="28"/>
                <w:szCs w:val="28"/>
              </w:rPr>
              <w:t>наблюдения</w:t>
            </w:r>
          </w:p>
        </w:tc>
      </w:tr>
    </w:tbl>
    <w:p w:rsidR="00BE5E96" w:rsidRPr="0044563D" w:rsidRDefault="00BE5E96" w:rsidP="00C4473E">
      <w:pPr>
        <w:pStyle w:val="aa"/>
        <w:spacing w:after="0" w:line="240" w:lineRule="auto"/>
        <w:ind w:left="0"/>
        <w:rPr>
          <w:rFonts w:ascii="Times New Roman" w:hAnsi="Times New Roman"/>
          <w:b/>
          <w:sz w:val="28"/>
          <w:szCs w:val="28"/>
        </w:rPr>
      </w:pPr>
    </w:p>
    <w:p w:rsidR="00A74F2E" w:rsidRPr="00B27FAD" w:rsidRDefault="000F45E6" w:rsidP="005E184F">
      <w:pPr>
        <w:pStyle w:val="aa"/>
        <w:spacing w:line="360" w:lineRule="auto"/>
        <w:ind w:left="0"/>
        <w:jc w:val="center"/>
        <w:rPr>
          <w:rFonts w:ascii="Times New Roman" w:hAnsi="Times New Roman"/>
          <w:b/>
          <w:sz w:val="28"/>
          <w:szCs w:val="28"/>
        </w:rPr>
      </w:pPr>
      <w:r>
        <w:rPr>
          <w:rFonts w:ascii="Times New Roman" w:hAnsi="Times New Roman"/>
          <w:b/>
          <w:sz w:val="28"/>
          <w:szCs w:val="28"/>
        </w:rPr>
        <w:t>Критерии и способы оценки результативности Программы</w:t>
      </w:r>
    </w:p>
    <w:p w:rsidR="00BE5E96" w:rsidRPr="0044563D" w:rsidRDefault="005E184F" w:rsidP="005E184F">
      <w:pPr>
        <w:pStyle w:val="aa"/>
        <w:spacing w:after="0" w:line="360" w:lineRule="auto"/>
        <w:ind w:left="0"/>
        <w:jc w:val="both"/>
        <w:rPr>
          <w:rFonts w:ascii="Times New Roman" w:hAnsi="Times New Roman"/>
          <w:b/>
          <w:sz w:val="28"/>
          <w:szCs w:val="28"/>
        </w:rPr>
      </w:pPr>
      <w:r>
        <w:rPr>
          <w:rFonts w:ascii="Times New Roman" w:hAnsi="Times New Roman"/>
          <w:spacing w:val="-5"/>
          <w:sz w:val="28"/>
          <w:szCs w:val="28"/>
        </w:rPr>
        <w:t xml:space="preserve">       Критерии и способы оценки результативности Программы формируются исходя из целей, поставленных перед программой, и включают оценку </w:t>
      </w:r>
      <w:r>
        <w:rPr>
          <w:rFonts w:ascii="Times New Roman" w:hAnsi="Times New Roman"/>
          <w:spacing w:val="-5"/>
          <w:sz w:val="28"/>
          <w:szCs w:val="28"/>
        </w:rPr>
        <w:lastRenderedPageBreak/>
        <w:t>образовательных, творческих, социальных и эмоциональных результатов участия ребенка в</w:t>
      </w:r>
      <w:r>
        <w:rPr>
          <w:rFonts w:ascii="Times New Roman" w:hAnsi="Times New Roman"/>
          <w:spacing w:val="-5"/>
          <w:sz w:val="28"/>
          <w:szCs w:val="28"/>
          <w:shd w:val="clear" w:color="auto" w:fill="EFF0F2"/>
        </w:rPr>
        <w:t xml:space="preserve"> </w:t>
      </w:r>
      <w:r>
        <w:rPr>
          <w:rFonts w:ascii="Times New Roman" w:hAnsi="Times New Roman"/>
          <w:spacing w:val="-5"/>
          <w:sz w:val="28"/>
          <w:szCs w:val="28"/>
        </w:rPr>
        <w:t>смене.</w:t>
      </w:r>
    </w:p>
    <w:p w:rsidR="005E184F" w:rsidRPr="0067315A" w:rsidRDefault="005E184F" w:rsidP="005E184F">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jc w:val="center"/>
        <w:textAlignment w:val="baseline"/>
        <w:rPr>
          <w:rFonts w:ascii="Times New Roman" w:hAnsi="Times New Roman" w:cs="Times New Roman"/>
          <w:color w:val="222222"/>
          <w:spacing w:val="-5"/>
          <w:sz w:val="28"/>
          <w:szCs w:val="28"/>
        </w:rPr>
      </w:pPr>
      <w:r>
        <w:rPr>
          <w:rStyle w:val="sc-bznhio"/>
          <w:rFonts w:ascii="Times New Roman" w:hAnsi="Times New Roman" w:cs="Times New Roman"/>
          <w:color w:val="222222"/>
          <w:spacing w:val="-5"/>
          <w:sz w:val="28"/>
          <w:szCs w:val="28"/>
          <w:bdr w:val="none" w:sz="0" w:space="0" w:color="auto" w:frame="1"/>
        </w:rPr>
        <w:t>Критерии оценки</w:t>
      </w:r>
    </w:p>
    <w:p w:rsidR="005E184F" w:rsidRPr="00B27FAD" w:rsidRDefault="005E184F" w:rsidP="005E184F">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textAlignment w:val="baseline"/>
        <w:rPr>
          <w:rFonts w:ascii="Times New Roman" w:hAnsi="Times New Roman" w:cs="Times New Roman"/>
          <w:i w:val="0"/>
          <w:color w:val="222222"/>
          <w:spacing w:val="-5"/>
          <w:sz w:val="28"/>
          <w:szCs w:val="28"/>
        </w:rPr>
      </w:pPr>
      <w:r>
        <w:rPr>
          <w:rStyle w:val="sc-bznhio"/>
          <w:rFonts w:ascii="Times New Roman" w:hAnsi="Times New Roman" w:cs="Times New Roman"/>
          <w:i w:val="0"/>
          <w:color w:val="222222"/>
          <w:spacing w:val="-5"/>
          <w:sz w:val="28"/>
          <w:szCs w:val="28"/>
          <w:bdr w:val="none" w:sz="0" w:space="0" w:color="auto" w:frame="1"/>
        </w:rPr>
        <w:t>Образовательные критерии:</w:t>
      </w:r>
    </w:p>
    <w:p w:rsidR="005E184F" w:rsidRPr="0044563D" w:rsidRDefault="005E184F" w:rsidP="00075920">
      <w:pPr>
        <w:pStyle w:val="HTML"/>
        <w:numPr>
          <w:ilvl w:val="0"/>
          <w:numId w:val="34"/>
        </w:numPr>
        <w:tabs>
          <w:tab w:val="clear" w:pos="916"/>
          <w:tab w:val="left" w:pos="567"/>
        </w:tabs>
        <w:spacing w:line="360" w:lineRule="auto"/>
        <w:jc w:val="both"/>
        <w:textAlignment w:val="baseline"/>
        <w:rPr>
          <w:rStyle w:val="sc-bznhio"/>
          <w:rFonts w:ascii="Times New Roman" w:hAnsi="Times New Roman" w:cs="Times New Roman"/>
          <w:spacing w:val="-5"/>
          <w:sz w:val="28"/>
          <w:szCs w:val="28"/>
        </w:rPr>
      </w:pPr>
      <w:r>
        <w:rPr>
          <w:rStyle w:val="sc-bznhio"/>
          <w:rFonts w:ascii="Times New Roman" w:hAnsi="Times New Roman" w:cs="Times New Roman"/>
          <w:bCs/>
          <w:i/>
          <w:color w:val="222222"/>
          <w:spacing w:val="-5"/>
          <w:sz w:val="28"/>
          <w:szCs w:val="28"/>
          <w:bdr w:val="none" w:sz="0" w:space="0" w:color="auto" w:frame="1"/>
        </w:rPr>
        <w:t xml:space="preserve"> </w:t>
      </w:r>
      <w:r>
        <w:rPr>
          <w:rStyle w:val="sc-bznhio"/>
          <w:rFonts w:ascii="Times New Roman" w:hAnsi="Times New Roman" w:cs="Times New Roman"/>
          <w:bCs/>
          <w:color w:val="222222"/>
          <w:spacing w:val="-5"/>
          <w:sz w:val="28"/>
          <w:szCs w:val="28"/>
          <w:bdr w:val="none" w:sz="0" w:space="0" w:color="auto" w:frame="1"/>
        </w:rPr>
        <w:t>Приобретение новых знаний</w:t>
      </w:r>
      <w:r>
        <w:rPr>
          <w:rStyle w:val="sc-bznhio"/>
          <w:rFonts w:ascii="Times New Roman" w:hAnsi="Times New Roman" w:cs="Times New Roman"/>
          <w:spacing w:val="-5"/>
          <w:sz w:val="28"/>
          <w:szCs w:val="28"/>
          <w:bdr w:val="none" w:sz="0" w:space="0" w:color="auto" w:frame="1"/>
        </w:rPr>
        <w:t>: дети освоили новые знания и умения в области искусства, культуры, истории родного края.</w:t>
      </w:r>
    </w:p>
    <w:p w:rsidR="005E184F" w:rsidRPr="0044563D" w:rsidRDefault="005E184F" w:rsidP="00075920">
      <w:pPr>
        <w:pStyle w:val="HTML"/>
        <w:numPr>
          <w:ilvl w:val="0"/>
          <w:numId w:val="34"/>
        </w:numPr>
        <w:tabs>
          <w:tab w:val="clear" w:pos="916"/>
          <w:tab w:val="left" w:pos="567"/>
        </w:tabs>
        <w:spacing w:line="360" w:lineRule="auto"/>
        <w:jc w:val="both"/>
        <w:textAlignment w:val="baseline"/>
        <w:rPr>
          <w:rStyle w:val="sc-bznhio"/>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Развитие креативности</w:t>
      </w:r>
      <w:r>
        <w:rPr>
          <w:rStyle w:val="sc-bznhio"/>
          <w:rFonts w:ascii="Times New Roman" w:hAnsi="Times New Roman" w:cs="Times New Roman"/>
          <w:spacing w:val="-5"/>
          <w:sz w:val="28"/>
          <w:szCs w:val="28"/>
          <w:bdr w:val="none" w:sz="0" w:space="0" w:color="auto" w:frame="1"/>
        </w:rPr>
        <w:t>: проявлена способность творчески мыслить, создавать оригинальные идеи и решения.</w:t>
      </w:r>
    </w:p>
    <w:p w:rsidR="00E353C9" w:rsidRPr="0044563D" w:rsidRDefault="005E184F" w:rsidP="005E184F">
      <w:pPr>
        <w:pStyle w:val="HTML"/>
        <w:numPr>
          <w:ilvl w:val="0"/>
          <w:numId w:val="34"/>
        </w:numPr>
        <w:tabs>
          <w:tab w:val="clear" w:pos="916"/>
          <w:tab w:val="left" w:pos="567"/>
        </w:tabs>
        <w:spacing w:line="360" w:lineRule="auto"/>
        <w:jc w:val="both"/>
        <w:textAlignment w:val="baseline"/>
        <w:rPr>
          <w:rStyle w:val="sc-bznhio"/>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Формирование культурных компетенций</w:t>
      </w:r>
      <w:r>
        <w:rPr>
          <w:rStyle w:val="sc-bznhio"/>
          <w:rFonts w:ascii="Times New Roman" w:hAnsi="Times New Roman" w:cs="Times New Roman"/>
          <w:spacing w:val="-5"/>
          <w:sz w:val="28"/>
          <w:szCs w:val="28"/>
          <w:bdr w:val="none" w:sz="0" w:space="0" w:color="auto" w:frame="1"/>
        </w:rPr>
        <w:t>: повышение уровня осведомленности о культурных традициях города, региона, знакомство с выдающимися деятелями искусства.</w:t>
      </w:r>
    </w:p>
    <w:p w:rsidR="005E184F" w:rsidRPr="0067315A" w:rsidRDefault="005E184F" w:rsidP="00E353C9">
      <w:pPr>
        <w:pStyle w:val="HTML"/>
        <w:tabs>
          <w:tab w:val="clear" w:pos="916"/>
          <w:tab w:val="left" w:pos="567"/>
        </w:tabs>
        <w:spacing w:line="360" w:lineRule="auto"/>
        <w:jc w:val="both"/>
        <w:textAlignment w:val="baseline"/>
        <w:rPr>
          <w:rFonts w:ascii="Times New Roman" w:hAnsi="Times New Roman" w:cs="Times New Roman"/>
          <w:b/>
          <w:spacing w:val="-5"/>
          <w:sz w:val="28"/>
          <w:szCs w:val="28"/>
        </w:rPr>
      </w:pPr>
      <w:r>
        <w:rPr>
          <w:rStyle w:val="sc-bznhio"/>
          <w:rFonts w:ascii="Times New Roman" w:hAnsi="Times New Roman" w:cs="Times New Roman"/>
          <w:b/>
          <w:color w:val="222222"/>
          <w:spacing w:val="-5"/>
          <w:sz w:val="28"/>
          <w:szCs w:val="28"/>
          <w:bdr w:val="none" w:sz="0" w:space="0" w:color="auto" w:frame="1"/>
        </w:rPr>
        <w:t>Креативные критерии:</w:t>
      </w:r>
    </w:p>
    <w:p w:rsidR="005E184F" w:rsidRPr="0044563D" w:rsidRDefault="005E184F" w:rsidP="00075920">
      <w:pPr>
        <w:pStyle w:val="HTML"/>
        <w:numPr>
          <w:ilvl w:val="0"/>
          <w:numId w:val="45"/>
        </w:numPr>
        <w:tabs>
          <w:tab w:val="clear" w:pos="916"/>
          <w:tab w:val="left" w:pos="567"/>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Качество художественного продукта</w:t>
      </w:r>
      <w:r>
        <w:rPr>
          <w:rStyle w:val="sc-bznhio"/>
          <w:rFonts w:ascii="Times New Roman" w:hAnsi="Times New Roman" w:cs="Times New Roman"/>
          <w:spacing w:val="-5"/>
          <w:sz w:val="28"/>
          <w:szCs w:val="28"/>
          <w:bdr w:val="none" w:sz="0" w:space="0" w:color="auto" w:frame="1"/>
        </w:rPr>
        <w:t>: качество выполненных детьми работ (рисунки, изделия декоративно-прикладного творчества, творческие номера – песни, танцы, сценки).</w:t>
      </w:r>
    </w:p>
    <w:p w:rsidR="005E184F" w:rsidRPr="0044563D" w:rsidRDefault="005E184F" w:rsidP="00075920">
      <w:pPr>
        <w:pStyle w:val="HTML"/>
        <w:numPr>
          <w:ilvl w:val="0"/>
          <w:numId w:val="45"/>
        </w:numPr>
        <w:tabs>
          <w:tab w:val="clear" w:pos="916"/>
          <w:tab w:val="left" w:pos="567"/>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Участие в конкурсах и выставках</w:t>
      </w:r>
      <w:r>
        <w:rPr>
          <w:rStyle w:val="sc-bznhio"/>
          <w:rFonts w:ascii="Times New Roman" w:hAnsi="Times New Roman" w:cs="Times New Roman"/>
          <w:spacing w:val="-5"/>
          <w:sz w:val="28"/>
          <w:szCs w:val="28"/>
          <w:bdr w:val="none" w:sz="0" w:space="0" w:color="auto" w:frame="1"/>
        </w:rPr>
        <w:t>: количество проведенных мероприятий и участие детей в них.</w:t>
      </w:r>
    </w:p>
    <w:p w:rsidR="005E184F" w:rsidRPr="0044563D" w:rsidRDefault="005E184F" w:rsidP="00075920">
      <w:pPr>
        <w:pStyle w:val="HTML"/>
        <w:numPr>
          <w:ilvl w:val="0"/>
          <w:numId w:val="45"/>
        </w:numPr>
        <w:tabs>
          <w:tab w:val="clear" w:pos="916"/>
          <w:tab w:val="left" w:pos="709"/>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Обратная связь педагогов и родителей</w:t>
      </w:r>
      <w:r>
        <w:rPr>
          <w:rStyle w:val="sc-bznhio"/>
          <w:rFonts w:ascii="Times New Roman" w:hAnsi="Times New Roman" w:cs="Times New Roman"/>
          <w:spacing w:val="-5"/>
          <w:sz w:val="28"/>
          <w:szCs w:val="28"/>
          <w:bdr w:val="none" w:sz="0" w:space="0" w:color="auto" w:frame="1"/>
        </w:rPr>
        <w:t>: оценка эффективности образовательной деятельности специалистами и родителями участников смены.</w:t>
      </w:r>
    </w:p>
    <w:p w:rsidR="005E184F" w:rsidRPr="0067315A" w:rsidRDefault="005E184F" w:rsidP="005E184F">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textAlignment w:val="baseline"/>
        <w:rPr>
          <w:rFonts w:ascii="Times New Roman" w:hAnsi="Times New Roman" w:cs="Times New Roman"/>
          <w:i w:val="0"/>
          <w:color w:val="222222"/>
          <w:spacing w:val="-5"/>
          <w:sz w:val="28"/>
          <w:szCs w:val="28"/>
        </w:rPr>
      </w:pPr>
      <w:r>
        <w:rPr>
          <w:rStyle w:val="sc-bznhio"/>
          <w:rFonts w:ascii="Times New Roman" w:hAnsi="Times New Roman" w:cs="Times New Roman"/>
          <w:i w:val="0"/>
          <w:color w:val="222222"/>
          <w:spacing w:val="-5"/>
          <w:sz w:val="28"/>
          <w:szCs w:val="28"/>
          <w:bdr w:val="none" w:sz="0" w:space="0" w:color="auto" w:frame="1"/>
        </w:rPr>
        <w:t>Социальные критерии:</w:t>
      </w:r>
    </w:p>
    <w:p w:rsidR="005E184F" w:rsidRPr="0044563D" w:rsidRDefault="005E184F" w:rsidP="00075920">
      <w:pPr>
        <w:pStyle w:val="HTML"/>
        <w:numPr>
          <w:ilvl w:val="0"/>
          <w:numId w:val="46"/>
        </w:numPr>
        <w:tabs>
          <w:tab w:val="clear" w:pos="916"/>
          <w:tab w:val="left" w:pos="709"/>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Коммуникативная активность</w:t>
      </w:r>
      <w:r>
        <w:rPr>
          <w:rStyle w:val="sc-bznhio"/>
          <w:rFonts w:ascii="Times New Roman" w:hAnsi="Times New Roman" w:cs="Times New Roman"/>
          <w:spacing w:val="-5"/>
          <w:sz w:val="28"/>
          <w:szCs w:val="28"/>
          <w:bdr w:val="none" w:sz="0" w:space="0" w:color="auto" w:frame="1"/>
        </w:rPr>
        <w:t>: уровень взаимодействия детей друг с другом и взрослыми, формирование коммуникативных навыков.</w:t>
      </w:r>
    </w:p>
    <w:p w:rsidR="005E184F" w:rsidRPr="0044563D" w:rsidRDefault="005E184F" w:rsidP="00075920">
      <w:pPr>
        <w:pStyle w:val="HTML"/>
        <w:numPr>
          <w:ilvl w:val="0"/>
          <w:numId w:val="46"/>
        </w:numPr>
        <w:tabs>
          <w:tab w:val="clear" w:pos="916"/>
          <w:tab w:val="left" w:pos="709"/>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Проявление лидерских качеств</w:t>
      </w:r>
      <w:r>
        <w:rPr>
          <w:rStyle w:val="sc-bznhio"/>
          <w:rFonts w:ascii="Times New Roman" w:hAnsi="Times New Roman" w:cs="Times New Roman"/>
          <w:spacing w:val="-5"/>
          <w:sz w:val="28"/>
          <w:szCs w:val="28"/>
          <w:bdr w:val="none" w:sz="0" w:space="0" w:color="auto" w:frame="1"/>
        </w:rPr>
        <w:t>: развитие способностей управлять коллективом, организовывать мероприятия.</w:t>
      </w:r>
    </w:p>
    <w:p w:rsidR="005E184F" w:rsidRPr="0044563D" w:rsidRDefault="005E184F" w:rsidP="00075920">
      <w:pPr>
        <w:pStyle w:val="HTML"/>
        <w:numPr>
          <w:ilvl w:val="0"/>
          <w:numId w:val="46"/>
        </w:numPr>
        <w:tabs>
          <w:tab w:val="clear" w:pos="916"/>
          <w:tab w:val="left" w:pos="709"/>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Способность к сотрудничеству</w:t>
      </w:r>
      <w:r>
        <w:rPr>
          <w:rStyle w:val="sc-bznhio"/>
          <w:rFonts w:ascii="Times New Roman" w:hAnsi="Times New Roman" w:cs="Times New Roman"/>
          <w:spacing w:val="-5"/>
          <w:sz w:val="28"/>
          <w:szCs w:val="28"/>
          <w:bdr w:val="none" w:sz="0" w:space="0" w:color="auto" w:frame="1"/>
        </w:rPr>
        <w:t>: умение сотрудничать в группе, находить компромиссы, решать конфликты мирным путем.</w:t>
      </w:r>
    </w:p>
    <w:p w:rsidR="005E184F" w:rsidRPr="0067315A" w:rsidRDefault="005E184F" w:rsidP="005E184F">
      <w:pPr>
        <w:pStyle w:val="4"/>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textAlignment w:val="baseline"/>
        <w:rPr>
          <w:rFonts w:ascii="Times New Roman" w:hAnsi="Times New Roman" w:cs="Times New Roman"/>
          <w:i w:val="0"/>
          <w:color w:val="222222"/>
          <w:spacing w:val="-5"/>
          <w:sz w:val="28"/>
          <w:szCs w:val="28"/>
        </w:rPr>
      </w:pPr>
      <w:r>
        <w:rPr>
          <w:rStyle w:val="sc-bznhio"/>
          <w:rFonts w:ascii="Times New Roman" w:hAnsi="Times New Roman" w:cs="Times New Roman"/>
          <w:i w:val="0"/>
          <w:color w:val="222222"/>
          <w:spacing w:val="-5"/>
          <w:sz w:val="28"/>
          <w:szCs w:val="28"/>
          <w:bdr w:val="none" w:sz="0" w:space="0" w:color="auto" w:frame="1"/>
        </w:rPr>
        <w:lastRenderedPageBreak/>
        <w:t>Эмоциональные критерии:</w:t>
      </w:r>
    </w:p>
    <w:p w:rsidR="005E184F" w:rsidRPr="0044563D" w:rsidRDefault="005E184F" w:rsidP="00075920">
      <w:pPr>
        <w:pStyle w:val="HTML"/>
        <w:numPr>
          <w:ilvl w:val="0"/>
          <w:numId w:val="47"/>
        </w:numPr>
        <w:tabs>
          <w:tab w:val="clear" w:pos="916"/>
          <w:tab w:val="left" w:pos="709"/>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Степень удовлетворенности участием</w:t>
      </w:r>
      <w:r>
        <w:rPr>
          <w:rStyle w:val="sc-bznhio"/>
          <w:rFonts w:ascii="Times New Roman" w:hAnsi="Times New Roman" w:cs="Times New Roman"/>
          <w:spacing w:val="-5"/>
          <w:sz w:val="28"/>
          <w:szCs w:val="28"/>
          <w:bdr w:val="none" w:sz="0" w:space="0" w:color="auto" w:frame="1"/>
        </w:rPr>
        <w:t>: положительное отношение детей к проведению смены, желание вновь принять участие.</w:t>
      </w:r>
    </w:p>
    <w:p w:rsidR="005E184F" w:rsidRPr="0044563D" w:rsidRDefault="005E184F" w:rsidP="00075920">
      <w:pPr>
        <w:pStyle w:val="HTML"/>
        <w:numPr>
          <w:ilvl w:val="0"/>
          <w:numId w:val="47"/>
        </w:numPr>
        <w:tabs>
          <w:tab w:val="clear" w:pos="916"/>
          <w:tab w:val="left" w:pos="709"/>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Психологическое благополучие</w:t>
      </w:r>
      <w:r>
        <w:rPr>
          <w:rStyle w:val="sc-bznhio"/>
          <w:rFonts w:ascii="Times New Roman" w:hAnsi="Times New Roman" w:cs="Times New Roman"/>
          <w:spacing w:val="-5"/>
          <w:sz w:val="28"/>
          <w:szCs w:val="28"/>
          <w:bdr w:val="none" w:sz="0" w:space="0" w:color="auto" w:frame="1"/>
        </w:rPr>
        <w:t>: отсутствие негативных последствий посещения смены, позитивное восприятие окружающего мира.</w:t>
      </w:r>
    </w:p>
    <w:p w:rsidR="005E184F" w:rsidRPr="0044563D" w:rsidRDefault="005E184F" w:rsidP="00075920">
      <w:pPr>
        <w:pStyle w:val="HTML"/>
        <w:numPr>
          <w:ilvl w:val="0"/>
          <w:numId w:val="47"/>
        </w:numPr>
        <w:tabs>
          <w:tab w:val="clear" w:pos="916"/>
          <w:tab w:val="left" w:pos="709"/>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Самореализация</w:t>
      </w:r>
      <w:r>
        <w:rPr>
          <w:rStyle w:val="sc-bznhio"/>
          <w:rFonts w:ascii="Times New Roman" w:hAnsi="Times New Roman" w:cs="Times New Roman"/>
          <w:spacing w:val="-5"/>
          <w:sz w:val="28"/>
          <w:szCs w:val="28"/>
          <w:bdr w:val="none" w:sz="0" w:space="0" w:color="auto" w:frame="1"/>
        </w:rPr>
        <w:t>: осознание ребенком собственной значимости, уверенности в себе, гордость за достигнутые успехи.</w:t>
      </w:r>
    </w:p>
    <w:p w:rsidR="005E184F" w:rsidRPr="0067315A" w:rsidRDefault="005E184F" w:rsidP="005E184F">
      <w:pPr>
        <w:pStyle w:val="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360" w:lineRule="auto"/>
        <w:jc w:val="center"/>
        <w:textAlignment w:val="baseline"/>
        <w:rPr>
          <w:rFonts w:ascii="Times New Roman" w:hAnsi="Times New Roman" w:cs="Times New Roman"/>
          <w:color w:val="222222"/>
          <w:spacing w:val="-5"/>
          <w:sz w:val="28"/>
          <w:szCs w:val="28"/>
        </w:rPr>
      </w:pPr>
      <w:r>
        <w:rPr>
          <w:rStyle w:val="sc-bznhio"/>
          <w:rFonts w:ascii="Times New Roman" w:hAnsi="Times New Roman" w:cs="Times New Roman"/>
          <w:color w:val="222222"/>
          <w:spacing w:val="-5"/>
          <w:sz w:val="28"/>
          <w:szCs w:val="28"/>
          <w:bdr w:val="none" w:sz="0" w:space="0" w:color="auto" w:frame="1"/>
        </w:rPr>
        <w:t>Способы оценки</w:t>
      </w:r>
    </w:p>
    <w:p w:rsidR="005E184F" w:rsidRPr="0044563D" w:rsidRDefault="005E184F" w:rsidP="005E184F">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Pr>
          <w:rStyle w:val="sc-bznhio"/>
          <w:spacing w:val="-5"/>
          <w:sz w:val="28"/>
          <w:szCs w:val="28"/>
          <w:bdr w:val="none" w:sz="0" w:space="0" w:color="auto" w:frame="1"/>
        </w:rPr>
        <w:t xml:space="preserve">        Для объективной оценки результата реализации программы предлагается использование следующих методов и инструментов:</w:t>
      </w:r>
    </w:p>
    <w:p w:rsidR="005E184F" w:rsidRPr="0044563D" w:rsidRDefault="005E184F" w:rsidP="00075920">
      <w:pPr>
        <w:pStyle w:val="HTML"/>
        <w:numPr>
          <w:ilvl w:val="0"/>
          <w:numId w:val="48"/>
        </w:numPr>
        <w:tabs>
          <w:tab w:val="clear" w:pos="916"/>
          <w:tab w:val="left" w:pos="709"/>
        </w:tabs>
        <w:spacing w:line="360" w:lineRule="auto"/>
        <w:jc w:val="both"/>
        <w:textAlignment w:val="baseline"/>
        <w:rPr>
          <w:rStyle w:val="sc-bznhio"/>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Анкетирование</w:t>
      </w:r>
      <w:r>
        <w:rPr>
          <w:rStyle w:val="sc-bznhio"/>
          <w:rFonts w:ascii="Times New Roman" w:hAnsi="Times New Roman" w:cs="Times New Roman"/>
          <w:spacing w:val="-5"/>
          <w:sz w:val="28"/>
          <w:szCs w:val="28"/>
          <w:bdr w:val="none" w:sz="0" w:space="0" w:color="auto" w:frame="1"/>
        </w:rPr>
        <w:t xml:space="preserve"> участников, сотрудников лагеря и родителей: сбор мнений и предложений по улучшению качества организации смен.</w:t>
      </w:r>
    </w:p>
    <w:p w:rsidR="005E184F" w:rsidRPr="0044563D" w:rsidRDefault="005E184F" w:rsidP="00075920">
      <w:pPr>
        <w:pStyle w:val="HTML"/>
        <w:numPr>
          <w:ilvl w:val="0"/>
          <w:numId w:val="48"/>
        </w:numPr>
        <w:tabs>
          <w:tab w:val="clear" w:pos="916"/>
          <w:tab w:val="left" w:pos="709"/>
        </w:tabs>
        <w:spacing w:line="360" w:lineRule="auto"/>
        <w:jc w:val="both"/>
        <w:textAlignment w:val="baseline"/>
        <w:rPr>
          <w:rStyle w:val="sc-bznhio"/>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Наблюдение</w:t>
      </w:r>
      <w:r>
        <w:rPr>
          <w:rStyle w:val="sc-bznhio"/>
          <w:rFonts w:ascii="Times New Roman" w:hAnsi="Times New Roman" w:cs="Times New Roman"/>
          <w:spacing w:val="-5"/>
          <w:sz w:val="28"/>
          <w:szCs w:val="28"/>
          <w:bdr w:val="none" w:sz="0" w:space="0" w:color="auto" w:frame="1"/>
        </w:rPr>
        <w:t xml:space="preserve"> за поведением детей в процессе занятий и мероприятий: фиксируются проявления активности, инициативности, заинтересованности.</w:t>
      </w:r>
    </w:p>
    <w:p w:rsidR="005E184F" w:rsidRPr="0044563D" w:rsidRDefault="005E184F" w:rsidP="00075920">
      <w:pPr>
        <w:pStyle w:val="HTML"/>
        <w:numPr>
          <w:ilvl w:val="0"/>
          <w:numId w:val="48"/>
        </w:numPr>
        <w:tabs>
          <w:tab w:val="clear" w:pos="916"/>
          <w:tab w:val="left" w:pos="709"/>
        </w:tabs>
        <w:spacing w:line="360" w:lineRule="auto"/>
        <w:jc w:val="both"/>
        <w:textAlignment w:val="baseline"/>
        <w:rPr>
          <w:rStyle w:val="sc-bznhio"/>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Портфолио достижений</w:t>
      </w:r>
      <w:r>
        <w:rPr>
          <w:rStyle w:val="sc-bznhio"/>
          <w:rFonts w:ascii="Times New Roman" w:hAnsi="Times New Roman" w:cs="Times New Roman"/>
          <w:spacing w:val="-5"/>
          <w:sz w:val="28"/>
          <w:szCs w:val="28"/>
          <w:bdr w:val="none" w:sz="0" w:space="0" w:color="auto" w:frame="1"/>
        </w:rPr>
        <w:t>: систематизация лучших детских работ, фотографий с мероприятий, наград и грамот.</w:t>
      </w:r>
    </w:p>
    <w:p w:rsidR="005E184F" w:rsidRPr="0044563D" w:rsidRDefault="005E184F" w:rsidP="00075920">
      <w:pPr>
        <w:pStyle w:val="HTML"/>
        <w:numPr>
          <w:ilvl w:val="0"/>
          <w:numId w:val="48"/>
        </w:numPr>
        <w:tabs>
          <w:tab w:val="clear" w:pos="916"/>
          <w:tab w:val="left" w:pos="709"/>
        </w:tabs>
        <w:spacing w:line="360" w:lineRule="auto"/>
        <w:jc w:val="both"/>
        <w:textAlignment w:val="baseline"/>
        <w:rPr>
          <w:rStyle w:val="sc-bznhio"/>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Фокус-группы</w:t>
      </w:r>
      <w:r>
        <w:rPr>
          <w:rStyle w:val="sc-bznhio"/>
          <w:rFonts w:ascii="Times New Roman" w:hAnsi="Times New Roman" w:cs="Times New Roman"/>
          <w:spacing w:val="-5"/>
          <w:sz w:val="28"/>
          <w:szCs w:val="28"/>
          <w:bdr w:val="none" w:sz="0" w:space="0" w:color="auto" w:frame="1"/>
        </w:rPr>
        <w:t>: обсуждение участниками ключевых моментов и особенностей прошедшей смены.</w:t>
      </w:r>
    </w:p>
    <w:p w:rsidR="005E184F" w:rsidRPr="0044563D" w:rsidRDefault="005E184F" w:rsidP="00075920">
      <w:pPr>
        <w:pStyle w:val="HTML"/>
        <w:numPr>
          <w:ilvl w:val="0"/>
          <w:numId w:val="48"/>
        </w:numPr>
        <w:tabs>
          <w:tab w:val="clear" w:pos="916"/>
          <w:tab w:val="left" w:pos="709"/>
        </w:tabs>
        <w:spacing w:line="360" w:lineRule="auto"/>
        <w:jc w:val="both"/>
        <w:textAlignment w:val="baseline"/>
        <w:rPr>
          <w:rStyle w:val="sc-bznhio"/>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Анализ отзывов</w:t>
      </w:r>
      <w:r>
        <w:rPr>
          <w:rStyle w:val="sc-bznhio"/>
          <w:rFonts w:ascii="Times New Roman" w:hAnsi="Times New Roman" w:cs="Times New Roman"/>
          <w:spacing w:val="-5"/>
          <w:sz w:val="28"/>
          <w:szCs w:val="28"/>
          <w:bdr w:val="none" w:sz="0" w:space="0" w:color="auto" w:frame="1"/>
        </w:rPr>
        <w:t>: обобщение полученных сведений о проведенной программе, выявление положительных сторон и проблемных зон.</w:t>
      </w:r>
    </w:p>
    <w:p w:rsidR="00C4473E" w:rsidRPr="0044563D" w:rsidRDefault="005E184F" w:rsidP="00075920">
      <w:pPr>
        <w:pStyle w:val="HTML"/>
        <w:numPr>
          <w:ilvl w:val="0"/>
          <w:numId w:val="48"/>
        </w:numPr>
        <w:tabs>
          <w:tab w:val="clear" w:pos="916"/>
          <w:tab w:val="left" w:pos="709"/>
        </w:tabs>
        <w:spacing w:line="360" w:lineRule="auto"/>
        <w:jc w:val="both"/>
        <w:textAlignment w:val="baseline"/>
        <w:rPr>
          <w:rFonts w:ascii="Times New Roman" w:hAnsi="Times New Roman" w:cs="Times New Roman"/>
          <w:spacing w:val="-5"/>
          <w:sz w:val="28"/>
          <w:szCs w:val="28"/>
        </w:rPr>
      </w:pPr>
      <w:r>
        <w:rPr>
          <w:rStyle w:val="sc-bznhio"/>
          <w:rFonts w:ascii="Times New Roman" w:hAnsi="Times New Roman" w:cs="Times New Roman"/>
          <w:bCs/>
          <w:color w:val="222222"/>
          <w:spacing w:val="-5"/>
          <w:sz w:val="28"/>
          <w:szCs w:val="28"/>
          <w:bdr w:val="none" w:sz="0" w:space="0" w:color="auto" w:frame="1"/>
        </w:rPr>
        <w:t>Экспертиза профессиональных сообществ</w:t>
      </w:r>
      <w:r>
        <w:rPr>
          <w:rStyle w:val="sc-bznhio"/>
          <w:rFonts w:ascii="Times New Roman" w:hAnsi="Times New Roman" w:cs="Times New Roman"/>
          <w:spacing w:val="-5"/>
          <w:sz w:val="28"/>
          <w:szCs w:val="28"/>
          <w:bdr w:val="none" w:sz="0" w:space="0" w:color="auto" w:frame="1"/>
        </w:rPr>
        <w:t>: привлечение квалифицированных специалистов (художников, музыкантов, режиссеров, психологов) для оценки продуктов детского творчества и мероприятий.</w:t>
      </w:r>
    </w:p>
    <w:p w:rsidR="00BE5E96" w:rsidRPr="00B27FAD" w:rsidRDefault="00BE5E96" w:rsidP="00C4473E">
      <w:pPr>
        <w:pStyle w:val="aa"/>
        <w:spacing w:after="0" w:line="360" w:lineRule="auto"/>
        <w:ind w:left="0"/>
        <w:jc w:val="center"/>
        <w:rPr>
          <w:rFonts w:ascii="Times New Roman" w:hAnsi="Times New Roman"/>
          <w:b/>
          <w:sz w:val="28"/>
          <w:szCs w:val="28"/>
        </w:rPr>
      </w:pPr>
      <w:r>
        <w:rPr>
          <w:rFonts w:ascii="Times New Roman" w:hAnsi="Times New Roman"/>
          <w:b/>
          <w:sz w:val="28"/>
          <w:szCs w:val="28"/>
        </w:rPr>
        <w:t>Содержание и средства реализации Программы</w:t>
      </w:r>
    </w:p>
    <w:p w:rsidR="00C4473E" w:rsidRPr="0044563D" w:rsidRDefault="00C4473E" w:rsidP="00C4473E">
      <w:pPr>
        <w:spacing w:after="0" w:line="360" w:lineRule="auto"/>
        <w:ind w:firstLine="709"/>
        <w:jc w:val="both"/>
        <w:rPr>
          <w:rFonts w:ascii="Times New Roman" w:hAnsi="Times New Roman"/>
          <w:sz w:val="28"/>
          <w:szCs w:val="28"/>
        </w:rPr>
      </w:pPr>
      <w:r>
        <w:rPr>
          <w:rFonts w:ascii="Times New Roman" w:hAnsi="Times New Roman"/>
          <w:sz w:val="28"/>
          <w:szCs w:val="28"/>
        </w:rPr>
        <w:t xml:space="preserve">Воспитательным содержанием Программы смены является создание </w:t>
      </w:r>
      <w:proofErr w:type="gramStart"/>
      <w:r>
        <w:rPr>
          <w:rFonts w:ascii="Times New Roman" w:hAnsi="Times New Roman"/>
          <w:sz w:val="28"/>
          <w:szCs w:val="28"/>
        </w:rPr>
        <w:t>пространства</w:t>
      </w:r>
      <w:proofErr w:type="gramEnd"/>
      <w:r>
        <w:rPr>
          <w:rFonts w:ascii="Times New Roman" w:hAnsi="Times New Roman"/>
          <w:sz w:val="28"/>
          <w:szCs w:val="28"/>
        </w:rPr>
        <w:t xml:space="preserve"> организованного для включения детей в творческую среду, осознание своей роли в жизни окружающих людей, общества, удовлетворение потребности в активной деятельности. </w:t>
      </w:r>
    </w:p>
    <w:p w:rsidR="00C4473E" w:rsidRPr="0044563D" w:rsidRDefault="00C4473E" w:rsidP="00C4473E">
      <w:pPr>
        <w:spacing w:after="0" w:line="360" w:lineRule="auto"/>
        <w:ind w:firstLine="709"/>
        <w:jc w:val="both"/>
        <w:rPr>
          <w:rFonts w:ascii="Times New Roman" w:hAnsi="Times New Roman"/>
          <w:sz w:val="28"/>
          <w:szCs w:val="28"/>
        </w:rPr>
      </w:pPr>
      <w:r>
        <w:rPr>
          <w:rFonts w:ascii="Times New Roman" w:hAnsi="Times New Roman"/>
          <w:sz w:val="28"/>
          <w:szCs w:val="28"/>
        </w:rPr>
        <w:lastRenderedPageBreak/>
        <w:t>Пребывание в лагере – это период свободного общения детей, что является положительным фактом для получения огромного разнообразия сведений, новых контактов и все это на фоне определенного эмоционального настроя. Направленность смены в данном случае предполагает разнообразные виды коллективной и индивидуальной творческой деятельности, которая осуществляется через активные познавательные формы, через такие виды работ как поисковая, игровая, выполнение практических, творческих заданий.  Участие каждого дает возможность расширить зону формирования общей культуры, способствовать становлению внутреннего мира ребенка, формирование новых ценностных ориентаций.</w:t>
      </w:r>
    </w:p>
    <w:p w:rsidR="00C4473E" w:rsidRPr="0026708B" w:rsidRDefault="00C4473E" w:rsidP="00C4473E">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Этапы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235"/>
        <w:gridCol w:w="3260"/>
        <w:gridCol w:w="4075"/>
      </w:tblGrid>
      <w:tr w:rsidR="00C4473E" w:rsidRPr="0044563D" w:rsidTr="00486505">
        <w:tc>
          <w:tcPr>
            <w:tcW w:w="2235" w:type="dxa"/>
          </w:tcPr>
          <w:p w:rsidR="00C4473E" w:rsidRPr="0044563D" w:rsidRDefault="00C4473E" w:rsidP="0065455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Название этапа, сроки</w:t>
            </w:r>
          </w:p>
        </w:tc>
        <w:tc>
          <w:tcPr>
            <w:tcW w:w="3260" w:type="dxa"/>
          </w:tcPr>
          <w:p w:rsidR="00C4473E" w:rsidRPr="0044563D" w:rsidRDefault="00C4473E" w:rsidP="0065455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Цели и задачи</w:t>
            </w:r>
          </w:p>
        </w:tc>
        <w:tc>
          <w:tcPr>
            <w:tcW w:w="4075" w:type="dxa"/>
          </w:tcPr>
          <w:p w:rsidR="00C4473E" w:rsidRPr="0044563D" w:rsidRDefault="00C4473E" w:rsidP="00654555">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Содержание</w:t>
            </w:r>
          </w:p>
        </w:tc>
      </w:tr>
      <w:tr w:rsidR="00C4473E" w:rsidRPr="0044563D" w:rsidTr="00486505">
        <w:tc>
          <w:tcPr>
            <w:tcW w:w="2235" w:type="dxa"/>
          </w:tcPr>
          <w:p w:rsidR="00C4473E" w:rsidRPr="0044563D" w:rsidRDefault="00C4473E" w:rsidP="0065455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Подготовитель-</w:t>
            </w:r>
          </w:p>
          <w:p w:rsidR="00C4473E" w:rsidRPr="0044563D" w:rsidRDefault="00C4473E" w:rsidP="00654555">
            <w:pPr>
              <w:spacing w:after="0" w:line="240" w:lineRule="auto"/>
              <w:jc w:val="center"/>
              <w:rPr>
                <w:rFonts w:ascii="Times New Roman" w:eastAsia="Times New Roman" w:hAnsi="Times New Roman"/>
                <w:sz w:val="28"/>
                <w:szCs w:val="28"/>
              </w:rPr>
            </w:pPr>
            <w:proofErr w:type="spellStart"/>
            <w:r>
              <w:rPr>
                <w:rFonts w:ascii="Times New Roman" w:eastAsia="Times New Roman" w:hAnsi="Times New Roman"/>
                <w:sz w:val="28"/>
                <w:szCs w:val="28"/>
              </w:rPr>
              <w:t>ный</w:t>
            </w:r>
            <w:proofErr w:type="spellEnd"/>
            <w:r>
              <w:rPr>
                <w:rFonts w:ascii="Times New Roman" w:eastAsia="Times New Roman" w:hAnsi="Times New Roman"/>
                <w:sz w:val="28"/>
                <w:szCs w:val="28"/>
              </w:rPr>
              <w:t xml:space="preserve"> этап</w:t>
            </w:r>
          </w:p>
          <w:p w:rsidR="00C4473E" w:rsidRPr="0044563D" w:rsidRDefault="00C4473E" w:rsidP="00C4473E">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март-апрель 2026г.</w:t>
            </w:r>
          </w:p>
        </w:tc>
        <w:tc>
          <w:tcPr>
            <w:tcW w:w="3260" w:type="dxa"/>
            <w:shd w:val="clear" w:color="auto" w:fill="auto"/>
          </w:tcPr>
          <w:p w:rsidR="00C4473E" w:rsidRPr="0044563D" w:rsidRDefault="00486505" w:rsidP="00486505">
            <w:pPr>
              <w:spacing w:after="0" w:line="240" w:lineRule="auto"/>
              <w:jc w:val="both"/>
              <w:rPr>
                <w:rFonts w:ascii="Times New Roman" w:hAnsi="Times New Roman"/>
                <w:spacing w:val="-5"/>
                <w:sz w:val="28"/>
                <w:szCs w:val="28"/>
              </w:rPr>
            </w:pPr>
            <w:r>
              <w:rPr>
                <w:rFonts w:ascii="Times New Roman" w:hAnsi="Times New Roman"/>
                <w:spacing w:val="-5"/>
                <w:sz w:val="28"/>
                <w:szCs w:val="28"/>
              </w:rPr>
              <w:t>Цель: Обеспечение эффективной организации инфраструктуры и условий, необходимых для комфортного и безопасного пребывания детей в ЛДП.</w:t>
            </w:r>
          </w:p>
          <w:p w:rsidR="00486505" w:rsidRPr="0044563D" w:rsidRDefault="00486505" w:rsidP="00486505">
            <w:pPr>
              <w:spacing w:after="0" w:line="240" w:lineRule="auto"/>
              <w:jc w:val="both"/>
              <w:rPr>
                <w:rFonts w:ascii="Times New Roman" w:hAnsi="Times New Roman"/>
                <w:spacing w:val="-5"/>
                <w:sz w:val="28"/>
                <w:szCs w:val="28"/>
              </w:rPr>
            </w:pPr>
            <w:r>
              <w:rPr>
                <w:rFonts w:ascii="Times New Roman" w:hAnsi="Times New Roman"/>
                <w:spacing w:val="-5"/>
                <w:sz w:val="28"/>
                <w:szCs w:val="28"/>
              </w:rPr>
              <w:t>Задачи:</w:t>
            </w:r>
          </w:p>
          <w:p w:rsidR="00486505" w:rsidRPr="0044563D" w:rsidRDefault="00486505" w:rsidP="00244305">
            <w:pPr>
              <w:numPr>
                <w:ilvl w:val="0"/>
                <w:numId w:val="5"/>
              </w:numPr>
              <w:spacing w:after="0" w:line="240" w:lineRule="auto"/>
              <w:jc w:val="both"/>
              <w:textAlignment w:val="baseline"/>
              <w:rPr>
                <w:rFonts w:ascii="Times New Roman" w:eastAsia="Times New Roman" w:hAnsi="Times New Roman"/>
                <w:spacing w:val="-5"/>
                <w:sz w:val="28"/>
                <w:szCs w:val="28"/>
              </w:rPr>
            </w:pPr>
            <w:r>
              <w:rPr>
                <w:rFonts w:ascii="Times New Roman" w:eastAsia="Times New Roman" w:hAnsi="Times New Roman"/>
                <w:spacing w:val="-5"/>
                <w:sz w:val="28"/>
                <w:szCs w:val="28"/>
              </w:rPr>
              <w:t>Разработать программу смены.</w:t>
            </w:r>
          </w:p>
          <w:p w:rsidR="00486505" w:rsidRPr="0044563D" w:rsidRDefault="00486505" w:rsidP="00244305">
            <w:pPr>
              <w:numPr>
                <w:ilvl w:val="0"/>
                <w:numId w:val="5"/>
              </w:numPr>
              <w:spacing w:after="0" w:line="240" w:lineRule="auto"/>
              <w:jc w:val="both"/>
              <w:textAlignment w:val="baseline"/>
              <w:rPr>
                <w:rFonts w:ascii="Times New Roman" w:eastAsia="Times New Roman" w:hAnsi="Times New Roman"/>
                <w:spacing w:val="-5"/>
                <w:sz w:val="28"/>
                <w:szCs w:val="28"/>
              </w:rPr>
            </w:pPr>
            <w:r>
              <w:rPr>
                <w:rFonts w:ascii="Times New Roman" w:eastAsia="Times New Roman" w:hAnsi="Times New Roman"/>
                <w:spacing w:val="-5"/>
                <w:sz w:val="28"/>
                <w:szCs w:val="28"/>
              </w:rPr>
              <w:t>Подготовить помещения согласно требованиям санитарии и техники безопасности.</w:t>
            </w:r>
          </w:p>
          <w:p w:rsidR="00486505" w:rsidRPr="0044563D" w:rsidRDefault="00486505" w:rsidP="00244305">
            <w:pPr>
              <w:numPr>
                <w:ilvl w:val="0"/>
                <w:numId w:val="5"/>
              </w:numPr>
              <w:spacing w:after="0" w:line="240" w:lineRule="auto"/>
              <w:jc w:val="both"/>
              <w:textAlignment w:val="baseline"/>
              <w:rPr>
                <w:rFonts w:ascii="Times New Roman" w:eastAsia="Times New Roman" w:hAnsi="Times New Roman"/>
                <w:spacing w:val="-5"/>
                <w:sz w:val="28"/>
                <w:szCs w:val="28"/>
              </w:rPr>
            </w:pPr>
            <w:r>
              <w:rPr>
                <w:rFonts w:ascii="Times New Roman" w:hAnsi="Times New Roman"/>
                <w:sz w:val="28"/>
                <w:szCs w:val="28"/>
              </w:rPr>
              <w:t>Подобрать педагогический состав.</w:t>
            </w:r>
          </w:p>
          <w:p w:rsidR="00486505" w:rsidRPr="0044563D" w:rsidRDefault="00486505" w:rsidP="00244305">
            <w:pPr>
              <w:numPr>
                <w:ilvl w:val="0"/>
                <w:numId w:val="5"/>
              </w:numPr>
              <w:spacing w:after="0" w:line="240" w:lineRule="auto"/>
              <w:textAlignment w:val="baseline"/>
              <w:rPr>
                <w:rFonts w:ascii="Times New Roman" w:eastAsia="Times New Roman" w:hAnsi="Times New Roman"/>
                <w:spacing w:val="-5"/>
                <w:sz w:val="28"/>
                <w:szCs w:val="28"/>
              </w:rPr>
            </w:pPr>
            <w:r>
              <w:rPr>
                <w:rFonts w:ascii="Times New Roman" w:hAnsi="Times New Roman"/>
                <w:spacing w:val="-5"/>
                <w:sz w:val="28"/>
                <w:szCs w:val="28"/>
              </w:rPr>
              <w:t xml:space="preserve">Закупить необходимое оборудование, </w:t>
            </w:r>
            <w:r>
              <w:rPr>
                <w:rFonts w:ascii="Times New Roman" w:hAnsi="Times New Roman"/>
                <w:spacing w:val="-5"/>
                <w:sz w:val="28"/>
                <w:szCs w:val="28"/>
              </w:rPr>
              <w:lastRenderedPageBreak/>
              <w:t>инвентарь и расходные материалы.</w:t>
            </w:r>
          </w:p>
          <w:p w:rsidR="00486505" w:rsidRPr="0044563D" w:rsidRDefault="00E67C2B" w:rsidP="00244305">
            <w:pPr>
              <w:numPr>
                <w:ilvl w:val="0"/>
                <w:numId w:val="5"/>
              </w:numPr>
              <w:spacing w:after="0" w:line="240" w:lineRule="auto"/>
              <w:textAlignment w:val="baseline"/>
              <w:rPr>
                <w:rFonts w:ascii="Times New Roman" w:eastAsia="Times New Roman" w:hAnsi="Times New Roman"/>
                <w:spacing w:val="-5"/>
                <w:sz w:val="28"/>
                <w:szCs w:val="28"/>
              </w:rPr>
            </w:pPr>
            <w:r>
              <w:rPr>
                <w:rFonts w:ascii="Times New Roman" w:hAnsi="Times New Roman"/>
                <w:color w:val="000000"/>
                <w:sz w:val="28"/>
                <w:szCs w:val="28"/>
              </w:rPr>
              <w:t>Подготовить информацию о ЛДП для родителей, детей</w:t>
            </w:r>
          </w:p>
        </w:tc>
        <w:tc>
          <w:tcPr>
            <w:tcW w:w="4075" w:type="dxa"/>
          </w:tcPr>
          <w:p w:rsidR="00486505" w:rsidRPr="0044563D" w:rsidRDefault="00486505" w:rsidP="00244305">
            <w:pPr>
              <w:numPr>
                <w:ilvl w:val="0"/>
                <w:numId w:val="49"/>
              </w:numPr>
              <w:spacing w:after="0" w:line="240" w:lineRule="auto"/>
              <w:jc w:val="both"/>
              <w:rPr>
                <w:rFonts w:ascii="Times New Roman" w:hAnsi="Times New Roman"/>
                <w:sz w:val="28"/>
                <w:szCs w:val="28"/>
              </w:rPr>
            </w:pPr>
            <w:r>
              <w:rPr>
                <w:rFonts w:ascii="Times New Roman" w:hAnsi="Times New Roman"/>
                <w:sz w:val="28"/>
                <w:szCs w:val="28"/>
              </w:rPr>
              <w:lastRenderedPageBreak/>
              <w:t>установочное педагогическое совещание,</w:t>
            </w:r>
          </w:p>
          <w:p w:rsidR="00486505" w:rsidRPr="0044563D" w:rsidRDefault="00486505" w:rsidP="00244305">
            <w:pPr>
              <w:numPr>
                <w:ilvl w:val="0"/>
                <w:numId w:val="49"/>
              </w:numPr>
              <w:spacing w:after="0" w:line="240" w:lineRule="auto"/>
              <w:jc w:val="both"/>
              <w:rPr>
                <w:rFonts w:ascii="Times New Roman" w:hAnsi="Times New Roman"/>
                <w:sz w:val="28"/>
                <w:szCs w:val="28"/>
              </w:rPr>
            </w:pPr>
            <w:r>
              <w:rPr>
                <w:rFonts w:ascii="Times New Roman" w:eastAsia="Times New Roman" w:hAnsi="Times New Roman"/>
                <w:sz w:val="28"/>
                <w:szCs w:val="28"/>
              </w:rPr>
              <w:t xml:space="preserve">внешняя экспертиза </w:t>
            </w:r>
            <w:r>
              <w:rPr>
                <w:rFonts w:ascii="Times New Roman" w:hAnsi="Times New Roman"/>
                <w:sz w:val="28"/>
                <w:szCs w:val="28"/>
              </w:rPr>
              <w:t>Программы,</w:t>
            </w:r>
          </w:p>
          <w:p w:rsidR="00486505" w:rsidRPr="0044563D" w:rsidRDefault="00486505" w:rsidP="00244305">
            <w:pPr>
              <w:numPr>
                <w:ilvl w:val="0"/>
                <w:numId w:val="49"/>
              </w:numPr>
              <w:spacing w:after="0" w:line="240" w:lineRule="auto"/>
              <w:jc w:val="both"/>
              <w:rPr>
                <w:rFonts w:ascii="Times New Roman" w:hAnsi="Times New Roman"/>
                <w:sz w:val="28"/>
                <w:szCs w:val="28"/>
              </w:rPr>
            </w:pPr>
            <w:r>
              <w:rPr>
                <w:rFonts w:ascii="Times New Roman" w:hAnsi="Times New Roman"/>
                <w:sz w:val="28"/>
                <w:szCs w:val="28"/>
              </w:rPr>
              <w:t xml:space="preserve"> планирование деятельности, </w:t>
            </w:r>
          </w:p>
          <w:p w:rsidR="00E67C2B" w:rsidRPr="0044563D" w:rsidRDefault="00E67C2B" w:rsidP="00244305">
            <w:pPr>
              <w:numPr>
                <w:ilvl w:val="0"/>
                <w:numId w:val="49"/>
              </w:numPr>
              <w:spacing w:after="0" w:line="240" w:lineRule="auto"/>
              <w:jc w:val="both"/>
              <w:rPr>
                <w:rFonts w:ascii="Times New Roman" w:hAnsi="Times New Roman"/>
                <w:sz w:val="28"/>
                <w:szCs w:val="28"/>
              </w:rPr>
            </w:pPr>
            <w:r>
              <w:rPr>
                <w:rFonts w:ascii="Times New Roman" w:hAnsi="Times New Roman"/>
                <w:color w:val="000000"/>
                <w:sz w:val="28"/>
                <w:szCs w:val="28"/>
              </w:rPr>
              <w:t>составление необходимой документации для деятельности ЛДП,</w:t>
            </w:r>
          </w:p>
          <w:p w:rsidR="00C4473E" w:rsidRPr="0044563D" w:rsidRDefault="00E67C2B" w:rsidP="00244305">
            <w:pPr>
              <w:numPr>
                <w:ilvl w:val="0"/>
                <w:numId w:val="49"/>
              </w:numPr>
              <w:spacing w:after="0" w:line="240" w:lineRule="auto"/>
              <w:jc w:val="both"/>
              <w:rPr>
                <w:rFonts w:ascii="Times New Roman" w:hAnsi="Times New Roman"/>
                <w:sz w:val="28"/>
                <w:szCs w:val="28"/>
              </w:rPr>
            </w:pPr>
            <w:r>
              <w:rPr>
                <w:rFonts w:ascii="Times New Roman" w:hAnsi="Times New Roman"/>
                <w:color w:val="000000"/>
                <w:sz w:val="28"/>
                <w:szCs w:val="28"/>
              </w:rPr>
              <w:t>прием заявлений от родителей</w:t>
            </w:r>
            <w:r>
              <w:rPr>
                <w:rFonts w:ascii="Times New Roman" w:hAnsi="Times New Roman"/>
                <w:sz w:val="28"/>
                <w:szCs w:val="28"/>
              </w:rPr>
              <w:t xml:space="preserve"> (законных представителей) в ЛДП.</w:t>
            </w:r>
          </w:p>
        </w:tc>
      </w:tr>
      <w:tr w:rsidR="00C4473E" w:rsidRPr="0044563D" w:rsidTr="00486505">
        <w:tc>
          <w:tcPr>
            <w:tcW w:w="2235" w:type="dxa"/>
          </w:tcPr>
          <w:p w:rsidR="00C4473E" w:rsidRPr="0044563D" w:rsidRDefault="00C4473E" w:rsidP="0092698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Организационный этап</w:t>
            </w:r>
          </w:p>
          <w:p w:rsidR="00926985" w:rsidRPr="0044563D" w:rsidRDefault="00926985" w:rsidP="0092698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4 дня</w:t>
            </w:r>
          </w:p>
          <w:p w:rsidR="00926985" w:rsidRPr="0044563D" w:rsidRDefault="00926985" w:rsidP="00926985">
            <w:pPr>
              <w:autoSpaceDE w:val="0"/>
              <w:autoSpaceDN w:val="0"/>
              <w:adjustRightInd w:val="0"/>
              <w:spacing w:after="0" w:line="240" w:lineRule="auto"/>
              <w:jc w:val="center"/>
              <w:rPr>
                <w:rFonts w:ascii="Times New Roman" w:hAnsi="Times New Roman"/>
                <w:bCs/>
                <w:sz w:val="28"/>
                <w:szCs w:val="28"/>
              </w:rPr>
            </w:pPr>
          </w:p>
          <w:p w:rsidR="00926985" w:rsidRPr="0044563D" w:rsidRDefault="00A212B6" w:rsidP="00926985">
            <w:pPr>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1 - 4 июня 202</w:t>
            </w:r>
            <w:r w:rsidR="00926985">
              <w:rPr>
                <w:rFonts w:ascii="Times New Roman" w:hAnsi="Times New Roman"/>
                <w:bCs/>
                <w:sz w:val="28"/>
                <w:szCs w:val="28"/>
              </w:rPr>
              <w:t>6г.</w:t>
            </w:r>
          </w:p>
          <w:p w:rsidR="00C4473E" w:rsidRPr="0044563D" w:rsidRDefault="00C4473E" w:rsidP="00926985">
            <w:pPr>
              <w:autoSpaceDE w:val="0"/>
              <w:autoSpaceDN w:val="0"/>
              <w:adjustRightInd w:val="0"/>
              <w:spacing w:after="0" w:line="240" w:lineRule="auto"/>
              <w:jc w:val="center"/>
              <w:rPr>
                <w:rFonts w:ascii="Times New Roman" w:eastAsia="Times New Roman" w:hAnsi="Times New Roman"/>
                <w:sz w:val="28"/>
                <w:szCs w:val="28"/>
              </w:rPr>
            </w:pPr>
          </w:p>
        </w:tc>
        <w:tc>
          <w:tcPr>
            <w:tcW w:w="3260" w:type="dxa"/>
          </w:tcPr>
          <w:p w:rsidR="00926985" w:rsidRPr="0044563D" w:rsidRDefault="00926985" w:rsidP="00244305">
            <w:pPr>
              <w:numPr>
                <w:ilvl w:val="0"/>
                <w:numId w:val="6"/>
              </w:numPr>
              <w:spacing w:after="0" w:line="240" w:lineRule="auto"/>
              <w:rPr>
                <w:rFonts w:ascii="Times New Roman" w:eastAsia="Times New Roman" w:hAnsi="Times New Roman"/>
                <w:sz w:val="28"/>
                <w:szCs w:val="28"/>
              </w:rPr>
            </w:pPr>
            <w:r>
              <w:rPr>
                <w:rFonts w:ascii="Times New Roman" w:hAnsi="Times New Roman"/>
                <w:sz w:val="28"/>
                <w:szCs w:val="28"/>
              </w:rPr>
              <w:t>Способствовать адаптации детей к новым условиям.</w:t>
            </w:r>
          </w:p>
          <w:p w:rsidR="00926985" w:rsidRPr="0044563D" w:rsidRDefault="00926985" w:rsidP="00244305">
            <w:pPr>
              <w:numPr>
                <w:ilvl w:val="0"/>
                <w:numId w:val="6"/>
              </w:numPr>
              <w:spacing w:after="0" w:line="240" w:lineRule="auto"/>
              <w:rPr>
                <w:rFonts w:ascii="Times New Roman" w:eastAsia="Times New Roman" w:hAnsi="Times New Roman"/>
                <w:sz w:val="28"/>
                <w:szCs w:val="28"/>
              </w:rPr>
            </w:pPr>
            <w:r>
              <w:rPr>
                <w:rFonts w:ascii="Times New Roman" w:hAnsi="Times New Roman"/>
                <w:sz w:val="28"/>
                <w:szCs w:val="28"/>
              </w:rPr>
              <w:t>Обеспечить знакомство с режимом, правилами, укладом ЛДП.</w:t>
            </w:r>
          </w:p>
          <w:p w:rsidR="00C4473E" w:rsidRPr="0044563D" w:rsidRDefault="00926985" w:rsidP="00244305">
            <w:pPr>
              <w:numPr>
                <w:ilvl w:val="0"/>
                <w:numId w:val="6"/>
              </w:numPr>
              <w:spacing w:after="0" w:line="240" w:lineRule="auto"/>
              <w:rPr>
                <w:rFonts w:ascii="Times New Roman" w:eastAsia="Times New Roman" w:hAnsi="Times New Roman"/>
                <w:sz w:val="28"/>
                <w:szCs w:val="28"/>
              </w:rPr>
            </w:pPr>
            <w:r>
              <w:rPr>
                <w:rFonts w:ascii="Times New Roman" w:hAnsi="Times New Roman"/>
                <w:sz w:val="28"/>
                <w:szCs w:val="28"/>
              </w:rPr>
              <w:t>Формировать временный детский коллектив.</w:t>
            </w:r>
          </w:p>
        </w:tc>
        <w:tc>
          <w:tcPr>
            <w:tcW w:w="4075" w:type="dxa"/>
          </w:tcPr>
          <w:p w:rsidR="00C53584" w:rsidRPr="0044563D" w:rsidRDefault="00C4473E" w:rsidP="00244305">
            <w:pPr>
              <w:numPr>
                <w:ilvl w:val="0"/>
                <w:numId w:val="7"/>
              </w:numPr>
              <w:shd w:val="clear" w:color="auto" w:fill="FFFFFF"/>
              <w:spacing w:after="0" w:line="240" w:lineRule="auto"/>
              <w:contextualSpacing/>
              <w:jc w:val="both"/>
              <w:rPr>
                <w:rFonts w:ascii="Times New Roman" w:hAnsi="Times New Roman"/>
                <w:color w:val="000000"/>
                <w:sz w:val="28"/>
                <w:szCs w:val="28"/>
              </w:rPr>
            </w:pPr>
            <w:r>
              <w:rPr>
                <w:rFonts w:ascii="Times New Roman" w:hAnsi="Times New Roman"/>
                <w:sz w:val="28"/>
                <w:szCs w:val="28"/>
              </w:rPr>
              <w:t xml:space="preserve">встреча детей, </w:t>
            </w:r>
            <w:r>
              <w:rPr>
                <w:rFonts w:ascii="Times New Roman" w:hAnsi="Times New Roman"/>
                <w:color w:val="000000"/>
                <w:sz w:val="28"/>
                <w:szCs w:val="28"/>
              </w:rPr>
              <w:t>формирование отрядов;</w:t>
            </w:r>
          </w:p>
          <w:p w:rsidR="00C53584" w:rsidRPr="0044563D" w:rsidRDefault="00C53584" w:rsidP="00244305">
            <w:pPr>
              <w:numPr>
                <w:ilvl w:val="0"/>
                <w:numId w:val="7"/>
              </w:numPr>
              <w:shd w:val="clear" w:color="auto" w:fill="FFFFFF"/>
              <w:spacing w:after="0" w:line="240" w:lineRule="auto"/>
              <w:contextualSpacing/>
              <w:jc w:val="both"/>
              <w:rPr>
                <w:rFonts w:ascii="Times New Roman" w:hAnsi="Times New Roman"/>
                <w:color w:val="000000"/>
                <w:sz w:val="28"/>
                <w:szCs w:val="28"/>
              </w:rPr>
            </w:pPr>
            <w:r>
              <w:rPr>
                <w:rFonts w:ascii="Times New Roman" w:hAnsi="Times New Roman"/>
                <w:color w:val="000000"/>
                <w:sz w:val="28"/>
                <w:szCs w:val="28"/>
              </w:rPr>
              <w:t>презентация предстоящей деятельности: знакомство с законами, правилами жизнедеятельности ЛДП;</w:t>
            </w:r>
          </w:p>
          <w:p w:rsidR="00C4473E" w:rsidRPr="0044563D" w:rsidRDefault="00C4473E" w:rsidP="00244305">
            <w:pPr>
              <w:pStyle w:val="aa"/>
              <w:numPr>
                <w:ilvl w:val="0"/>
                <w:numId w:val="2"/>
              </w:numPr>
              <w:autoSpaceDE w:val="0"/>
              <w:autoSpaceDN w:val="0"/>
              <w:adjustRightInd w:val="0"/>
              <w:spacing w:after="0" w:line="240" w:lineRule="auto"/>
              <w:contextualSpacing w:val="0"/>
              <w:jc w:val="both"/>
              <w:rPr>
                <w:rFonts w:ascii="Times New Roman" w:hAnsi="Times New Roman"/>
                <w:sz w:val="28"/>
                <w:szCs w:val="28"/>
              </w:rPr>
            </w:pPr>
            <w:r>
              <w:rPr>
                <w:rFonts w:ascii="Times New Roman" w:hAnsi="Times New Roman"/>
                <w:sz w:val="28"/>
                <w:szCs w:val="28"/>
              </w:rPr>
              <w:t>формирование органов самоуправления,</w:t>
            </w:r>
          </w:p>
          <w:p w:rsidR="00926985" w:rsidRPr="0044563D" w:rsidRDefault="00C53584" w:rsidP="00244305">
            <w:pPr>
              <w:pStyle w:val="aa"/>
              <w:numPr>
                <w:ilvl w:val="0"/>
                <w:numId w:val="2"/>
              </w:numPr>
              <w:autoSpaceDE w:val="0"/>
              <w:autoSpaceDN w:val="0"/>
              <w:adjustRightInd w:val="0"/>
              <w:spacing w:after="0" w:line="240" w:lineRule="auto"/>
              <w:contextualSpacing w:val="0"/>
              <w:jc w:val="both"/>
              <w:rPr>
                <w:rFonts w:ascii="Times New Roman" w:hAnsi="Times New Roman"/>
                <w:sz w:val="28"/>
                <w:szCs w:val="28"/>
              </w:rPr>
            </w:pPr>
            <w:r>
              <w:rPr>
                <w:rFonts w:ascii="Times New Roman" w:hAnsi="Times New Roman"/>
                <w:sz w:val="28"/>
                <w:szCs w:val="28"/>
              </w:rPr>
              <w:t xml:space="preserve">инструктаж по технике безопасности, </w:t>
            </w:r>
          </w:p>
          <w:p w:rsidR="00C4473E" w:rsidRPr="0044563D" w:rsidRDefault="00C4473E" w:rsidP="00244305">
            <w:pPr>
              <w:numPr>
                <w:ilvl w:val="0"/>
                <w:numId w:val="2"/>
              </w:numPr>
              <w:spacing w:after="0" w:line="240" w:lineRule="auto"/>
              <w:jc w:val="both"/>
              <w:rPr>
                <w:rFonts w:ascii="Times New Roman" w:hAnsi="Times New Roman"/>
                <w:sz w:val="28"/>
                <w:szCs w:val="28"/>
              </w:rPr>
            </w:pPr>
            <w:r>
              <w:rPr>
                <w:rFonts w:ascii="Times New Roman" w:hAnsi="Times New Roman"/>
                <w:sz w:val="28"/>
                <w:szCs w:val="28"/>
              </w:rPr>
              <w:t>торжественное открытие смены,</w:t>
            </w:r>
          </w:p>
          <w:p w:rsidR="00C4473E" w:rsidRPr="0044563D" w:rsidRDefault="00926985" w:rsidP="00244305">
            <w:pPr>
              <w:numPr>
                <w:ilvl w:val="0"/>
                <w:numId w:val="2"/>
              </w:numPr>
              <w:spacing w:after="0" w:line="240" w:lineRule="auto"/>
              <w:rPr>
                <w:rFonts w:ascii="Times New Roman" w:eastAsia="Times New Roman" w:hAnsi="Times New Roman"/>
                <w:sz w:val="28"/>
                <w:szCs w:val="28"/>
              </w:rPr>
            </w:pPr>
            <w:r>
              <w:rPr>
                <w:rFonts w:ascii="Times New Roman" w:hAnsi="Times New Roman"/>
                <w:sz w:val="28"/>
                <w:szCs w:val="28"/>
              </w:rPr>
              <w:t>знакомство с отрядами смены</w:t>
            </w:r>
          </w:p>
        </w:tc>
      </w:tr>
      <w:tr w:rsidR="00C4473E" w:rsidRPr="0044563D" w:rsidTr="00486505">
        <w:tc>
          <w:tcPr>
            <w:tcW w:w="2235" w:type="dxa"/>
          </w:tcPr>
          <w:p w:rsidR="00C4473E" w:rsidRPr="0044563D" w:rsidRDefault="00C4473E" w:rsidP="0092698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Основной этап</w:t>
            </w:r>
          </w:p>
          <w:p w:rsidR="00C4473E" w:rsidRPr="0044563D" w:rsidRDefault="00926985" w:rsidP="0092698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12 дней</w:t>
            </w:r>
          </w:p>
          <w:p w:rsidR="00C4473E" w:rsidRPr="0044563D" w:rsidRDefault="00C4473E" w:rsidP="0092698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С 5 по 23 июня</w:t>
            </w:r>
          </w:p>
        </w:tc>
        <w:tc>
          <w:tcPr>
            <w:tcW w:w="3260" w:type="dxa"/>
          </w:tcPr>
          <w:p w:rsidR="00C4473E" w:rsidRPr="0044563D" w:rsidRDefault="00C4473E" w:rsidP="00926985">
            <w:pPr>
              <w:spacing w:after="0" w:line="240" w:lineRule="auto"/>
              <w:jc w:val="both"/>
              <w:rPr>
                <w:rFonts w:ascii="Times New Roman" w:hAnsi="Times New Roman"/>
                <w:sz w:val="28"/>
                <w:szCs w:val="28"/>
              </w:rPr>
            </w:pPr>
            <w:r>
              <w:rPr>
                <w:rFonts w:ascii="Times New Roman" w:hAnsi="Times New Roman"/>
                <w:sz w:val="28"/>
                <w:szCs w:val="28"/>
              </w:rPr>
              <w:t>Развитие</w:t>
            </w:r>
            <w:r>
              <w:rPr>
                <w:rFonts w:ascii="Times New Roman" w:hAnsi="Times New Roman"/>
                <w:spacing w:val="-5"/>
                <w:sz w:val="28"/>
                <w:szCs w:val="28"/>
              </w:rPr>
              <w:t xml:space="preserve"> </w:t>
            </w:r>
            <w:r>
              <w:rPr>
                <w:rFonts w:ascii="Times New Roman" w:hAnsi="Times New Roman"/>
                <w:sz w:val="28"/>
                <w:szCs w:val="28"/>
              </w:rPr>
              <w:t>личностного</w:t>
            </w:r>
            <w:r>
              <w:rPr>
                <w:rFonts w:ascii="Times New Roman" w:hAnsi="Times New Roman"/>
                <w:spacing w:val="-5"/>
                <w:sz w:val="28"/>
                <w:szCs w:val="28"/>
              </w:rPr>
              <w:t xml:space="preserve"> </w:t>
            </w:r>
            <w:r>
              <w:rPr>
                <w:rFonts w:ascii="Times New Roman" w:hAnsi="Times New Roman"/>
                <w:sz w:val="28"/>
                <w:szCs w:val="28"/>
              </w:rPr>
              <w:t>потенциала каждого ребёнка посредством коллективной деятельности.</w:t>
            </w:r>
          </w:p>
          <w:p w:rsidR="00C4473E" w:rsidRPr="0044563D" w:rsidRDefault="00C4473E" w:rsidP="00654555">
            <w:pPr>
              <w:spacing w:after="0" w:line="240" w:lineRule="auto"/>
              <w:jc w:val="center"/>
              <w:rPr>
                <w:rFonts w:ascii="Times New Roman" w:hAnsi="Times New Roman"/>
                <w:sz w:val="28"/>
                <w:szCs w:val="28"/>
              </w:rPr>
            </w:pPr>
          </w:p>
          <w:p w:rsidR="00C4473E" w:rsidRPr="0044563D" w:rsidRDefault="00C4473E" w:rsidP="00654555">
            <w:pPr>
              <w:spacing w:after="0" w:line="240" w:lineRule="auto"/>
              <w:jc w:val="center"/>
              <w:rPr>
                <w:rFonts w:ascii="Times New Roman" w:hAnsi="Times New Roman"/>
                <w:sz w:val="28"/>
                <w:szCs w:val="28"/>
              </w:rPr>
            </w:pPr>
          </w:p>
          <w:p w:rsidR="00C4473E" w:rsidRPr="0044563D" w:rsidRDefault="00C4473E" w:rsidP="00654555">
            <w:pPr>
              <w:spacing w:after="0" w:line="240" w:lineRule="auto"/>
              <w:rPr>
                <w:rFonts w:ascii="Times New Roman" w:eastAsia="Times New Roman" w:hAnsi="Times New Roman"/>
                <w:sz w:val="28"/>
                <w:szCs w:val="28"/>
              </w:rPr>
            </w:pPr>
          </w:p>
        </w:tc>
        <w:tc>
          <w:tcPr>
            <w:tcW w:w="4075" w:type="dxa"/>
          </w:tcPr>
          <w:p w:rsidR="00C4473E" w:rsidRPr="0044563D" w:rsidRDefault="00C4473E" w:rsidP="00244305">
            <w:pPr>
              <w:numPr>
                <w:ilvl w:val="0"/>
                <w:numId w:val="4"/>
              </w:numPr>
              <w:spacing w:after="0" w:line="240" w:lineRule="auto"/>
              <w:jc w:val="both"/>
              <w:rPr>
                <w:rFonts w:ascii="Times New Roman" w:eastAsia="Times New Roman" w:hAnsi="Times New Roman"/>
                <w:sz w:val="28"/>
                <w:szCs w:val="28"/>
              </w:rPr>
            </w:pPr>
            <w:r>
              <w:rPr>
                <w:rFonts w:ascii="Times New Roman" w:hAnsi="Times New Roman"/>
                <w:sz w:val="28"/>
                <w:szCs w:val="28"/>
              </w:rPr>
              <w:t>Развитие самоуправленческой деятельности в ЛДП,</w:t>
            </w:r>
          </w:p>
          <w:p w:rsidR="00C4473E" w:rsidRPr="0044563D" w:rsidRDefault="00C4473E" w:rsidP="00244305">
            <w:pPr>
              <w:numPr>
                <w:ilvl w:val="0"/>
                <w:numId w:val="4"/>
              </w:numPr>
              <w:spacing w:after="0" w:line="240" w:lineRule="auto"/>
              <w:jc w:val="both"/>
              <w:rPr>
                <w:rFonts w:ascii="Times New Roman" w:eastAsia="Times New Roman" w:hAnsi="Times New Roman"/>
                <w:sz w:val="28"/>
                <w:szCs w:val="28"/>
              </w:rPr>
            </w:pPr>
            <w:r>
              <w:rPr>
                <w:rFonts w:ascii="Times New Roman" w:hAnsi="Times New Roman"/>
                <w:sz w:val="28"/>
                <w:szCs w:val="28"/>
              </w:rPr>
              <w:t xml:space="preserve"> проведение </w:t>
            </w:r>
            <w:r>
              <w:rPr>
                <w:rFonts w:ascii="Times New Roman" w:eastAsia="Times New Roman" w:hAnsi="Times New Roman"/>
                <w:sz w:val="28"/>
                <w:szCs w:val="28"/>
              </w:rPr>
              <w:t>обучающих, познавательных, развлекательных, спортивно-массовых мероприятий, мастер-классов, творческих мастерских,</w:t>
            </w:r>
          </w:p>
          <w:p w:rsidR="00C4473E" w:rsidRPr="0044563D" w:rsidRDefault="00C4473E" w:rsidP="00244305">
            <w:pPr>
              <w:numPr>
                <w:ilvl w:val="0"/>
                <w:numId w:val="4"/>
              </w:numPr>
              <w:spacing w:after="0" w:line="240" w:lineRule="auto"/>
              <w:jc w:val="both"/>
              <w:rPr>
                <w:rFonts w:ascii="Times New Roman" w:eastAsia="Times New Roman" w:hAnsi="Times New Roman"/>
                <w:sz w:val="28"/>
                <w:szCs w:val="28"/>
              </w:rPr>
            </w:pPr>
            <w:r>
              <w:rPr>
                <w:rFonts w:ascii="Times New Roman" w:eastAsia="Times New Roman" w:hAnsi="Times New Roman"/>
                <w:sz w:val="28"/>
                <w:szCs w:val="28"/>
              </w:rPr>
              <w:t xml:space="preserve"> реализация дополнительной общеобразовательной общеразвивающей программы «Волшебные превращения»</w:t>
            </w:r>
          </w:p>
        </w:tc>
      </w:tr>
      <w:tr w:rsidR="00C4473E" w:rsidRPr="0044563D" w:rsidTr="00486505">
        <w:tc>
          <w:tcPr>
            <w:tcW w:w="2235" w:type="dxa"/>
          </w:tcPr>
          <w:p w:rsidR="00C4473E" w:rsidRPr="0044563D" w:rsidRDefault="00C4473E" w:rsidP="0065455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Итоговый этап</w:t>
            </w:r>
          </w:p>
          <w:p w:rsidR="00C4473E" w:rsidRPr="0044563D" w:rsidRDefault="00C4473E" w:rsidP="0065455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 дня</w:t>
            </w:r>
          </w:p>
          <w:p w:rsidR="00C4473E" w:rsidRPr="0044563D" w:rsidRDefault="00C4473E" w:rsidP="00654555">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24, 25 июня</w:t>
            </w:r>
          </w:p>
        </w:tc>
        <w:tc>
          <w:tcPr>
            <w:tcW w:w="3260" w:type="dxa"/>
          </w:tcPr>
          <w:p w:rsidR="00C4473E" w:rsidRPr="0044563D" w:rsidRDefault="00C4473E" w:rsidP="00654555">
            <w:pPr>
              <w:pStyle w:val="aa"/>
              <w:autoSpaceDE w:val="0"/>
              <w:autoSpaceDN w:val="0"/>
              <w:adjustRightInd w:val="0"/>
              <w:spacing w:after="0" w:line="240" w:lineRule="auto"/>
              <w:ind w:left="0"/>
              <w:contextualSpacing w:val="0"/>
              <w:jc w:val="center"/>
              <w:rPr>
                <w:rFonts w:ascii="Times New Roman" w:hAnsi="Times New Roman"/>
                <w:sz w:val="28"/>
                <w:szCs w:val="28"/>
              </w:rPr>
            </w:pPr>
            <w:r>
              <w:rPr>
                <w:rFonts w:ascii="Times New Roman" w:hAnsi="Times New Roman"/>
                <w:sz w:val="28"/>
                <w:szCs w:val="28"/>
              </w:rPr>
              <w:t>Подведение итогов совместной деятельности;</w:t>
            </w:r>
          </w:p>
          <w:p w:rsidR="00C4473E" w:rsidRPr="0044563D" w:rsidRDefault="00C4473E" w:rsidP="00654555">
            <w:pPr>
              <w:spacing w:after="0" w:line="240" w:lineRule="auto"/>
              <w:jc w:val="center"/>
              <w:rPr>
                <w:rFonts w:ascii="Times New Roman" w:eastAsia="Times New Roman" w:hAnsi="Times New Roman"/>
                <w:sz w:val="28"/>
                <w:szCs w:val="28"/>
              </w:rPr>
            </w:pPr>
            <w:r>
              <w:rPr>
                <w:rFonts w:ascii="Times New Roman" w:hAnsi="Times New Roman"/>
                <w:sz w:val="28"/>
                <w:szCs w:val="28"/>
              </w:rPr>
              <w:t xml:space="preserve">Демонстрация умений и навыков, приобретённых </w:t>
            </w:r>
            <w:r>
              <w:rPr>
                <w:rFonts w:ascii="Times New Roman" w:hAnsi="Times New Roman"/>
                <w:sz w:val="28"/>
                <w:szCs w:val="28"/>
              </w:rPr>
              <w:lastRenderedPageBreak/>
              <w:t>за смену</w:t>
            </w:r>
          </w:p>
        </w:tc>
        <w:tc>
          <w:tcPr>
            <w:tcW w:w="4075" w:type="dxa"/>
          </w:tcPr>
          <w:p w:rsidR="00C4473E" w:rsidRPr="0044563D" w:rsidRDefault="00E67C2B" w:rsidP="00244305">
            <w:pPr>
              <w:numPr>
                <w:ilvl w:val="0"/>
                <w:numId w:val="3"/>
              </w:numPr>
              <w:spacing w:after="0" w:line="240" w:lineRule="auto"/>
              <w:jc w:val="both"/>
              <w:rPr>
                <w:rFonts w:ascii="Times New Roman" w:hAnsi="Times New Roman"/>
                <w:sz w:val="28"/>
                <w:szCs w:val="28"/>
              </w:rPr>
            </w:pPr>
            <w:r>
              <w:rPr>
                <w:rFonts w:ascii="Times New Roman" w:hAnsi="Times New Roman"/>
                <w:sz w:val="28"/>
                <w:szCs w:val="28"/>
              </w:rPr>
              <w:lastRenderedPageBreak/>
              <w:t>Шоу-программа «Салют талантов»,</w:t>
            </w:r>
          </w:p>
          <w:p w:rsidR="00E67C2B" w:rsidRPr="0044563D" w:rsidRDefault="00E67C2B" w:rsidP="00244305">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Выставка творческих работ «Маленькие шедевры большого лета»,</w:t>
            </w:r>
          </w:p>
          <w:p w:rsidR="00C4473E" w:rsidRPr="0044563D" w:rsidRDefault="00C4473E" w:rsidP="00244305">
            <w:pPr>
              <w:numPr>
                <w:ilvl w:val="0"/>
                <w:numId w:val="3"/>
              </w:numPr>
              <w:spacing w:after="0" w:line="240" w:lineRule="auto"/>
              <w:jc w:val="both"/>
              <w:rPr>
                <w:rFonts w:ascii="Times New Roman" w:hAnsi="Times New Roman"/>
                <w:sz w:val="28"/>
                <w:szCs w:val="28"/>
              </w:rPr>
            </w:pPr>
            <w:r>
              <w:rPr>
                <w:rFonts w:ascii="Times New Roman" w:hAnsi="Times New Roman"/>
                <w:sz w:val="28"/>
                <w:szCs w:val="28"/>
              </w:rPr>
              <w:lastRenderedPageBreak/>
              <w:t>Торжественное закрытие смены,</w:t>
            </w:r>
          </w:p>
          <w:p w:rsidR="00C4473E" w:rsidRPr="0044563D" w:rsidRDefault="00E67C2B" w:rsidP="00244305">
            <w:pPr>
              <w:numPr>
                <w:ilvl w:val="0"/>
                <w:numId w:val="3"/>
              </w:numPr>
              <w:spacing w:after="0" w:line="240" w:lineRule="auto"/>
              <w:jc w:val="both"/>
              <w:rPr>
                <w:rFonts w:ascii="Times New Roman" w:hAnsi="Times New Roman"/>
                <w:sz w:val="28"/>
                <w:szCs w:val="28"/>
              </w:rPr>
            </w:pPr>
            <w:r>
              <w:rPr>
                <w:rFonts w:ascii="Times New Roman" w:hAnsi="Times New Roman"/>
                <w:sz w:val="28"/>
                <w:szCs w:val="28"/>
              </w:rPr>
              <w:t xml:space="preserve">Праздничная программа </w:t>
            </w:r>
            <w:r>
              <w:rPr>
                <w:rFonts w:ascii="Times New Roman" w:hAnsi="Times New Roman"/>
                <w:b/>
                <w:sz w:val="28"/>
                <w:szCs w:val="28"/>
              </w:rPr>
              <w:t>«</w:t>
            </w:r>
            <w:r>
              <w:rPr>
                <w:rStyle w:val="a6"/>
                <w:rFonts w:ascii="Times New Roman" w:hAnsi="Times New Roman"/>
                <w:b w:val="0"/>
                <w:sz w:val="28"/>
                <w:szCs w:val="28"/>
              </w:rPr>
              <w:t>Волшебное лето: итоги и приключения».</w:t>
            </w:r>
          </w:p>
        </w:tc>
      </w:tr>
      <w:tr w:rsidR="00A212B6" w:rsidRPr="0044563D" w:rsidTr="00A212B6">
        <w:tc>
          <w:tcPr>
            <w:tcW w:w="2235" w:type="dxa"/>
          </w:tcPr>
          <w:p w:rsidR="00C4473E" w:rsidRPr="0044563D" w:rsidRDefault="00C4473E" w:rsidP="00654555">
            <w:pPr>
              <w:spacing w:after="0" w:line="240" w:lineRule="auto"/>
              <w:jc w:val="center"/>
              <w:rPr>
                <w:rFonts w:ascii="Times New Roman" w:eastAsia="Times New Roman" w:hAnsi="Times New Roman"/>
                <w:sz w:val="28"/>
                <w:szCs w:val="28"/>
              </w:rPr>
            </w:pPr>
            <w:r>
              <w:rPr>
                <w:rFonts w:ascii="Times New Roman" w:hAnsi="Times New Roman"/>
                <w:sz w:val="28"/>
                <w:szCs w:val="28"/>
              </w:rPr>
              <w:lastRenderedPageBreak/>
              <w:t>Этап последействия</w:t>
            </w:r>
          </w:p>
        </w:tc>
        <w:tc>
          <w:tcPr>
            <w:tcW w:w="7335" w:type="dxa"/>
            <w:gridSpan w:val="2"/>
          </w:tcPr>
          <w:p w:rsidR="00C4473E" w:rsidRPr="0044563D" w:rsidRDefault="00C4473E" w:rsidP="00654555">
            <w:pPr>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Анализ эффективности реализации Программы, рефлексия</w:t>
            </w:r>
          </w:p>
        </w:tc>
      </w:tr>
    </w:tbl>
    <w:p w:rsidR="00C4473E" w:rsidRPr="0044563D" w:rsidRDefault="00C4473E" w:rsidP="00C4473E">
      <w:pPr>
        <w:pStyle w:val="aa"/>
        <w:spacing w:after="0" w:line="240" w:lineRule="auto"/>
        <w:ind w:left="0"/>
        <w:jc w:val="center"/>
        <w:rPr>
          <w:rFonts w:ascii="Times New Roman" w:hAnsi="Times New Roman"/>
          <w:b/>
          <w:i/>
          <w:sz w:val="28"/>
          <w:szCs w:val="28"/>
        </w:rPr>
      </w:pPr>
    </w:p>
    <w:p w:rsidR="00955193" w:rsidRPr="0044563D" w:rsidRDefault="00C53584" w:rsidP="00955193">
      <w:pPr>
        <w:spacing w:after="0" w:line="360" w:lineRule="auto"/>
        <w:jc w:val="center"/>
        <w:rPr>
          <w:rFonts w:ascii="Times New Roman" w:eastAsia="Times New Roman" w:hAnsi="Times New Roman"/>
          <w:b/>
          <w:sz w:val="28"/>
          <w:szCs w:val="28"/>
        </w:rPr>
      </w:pPr>
      <w:r>
        <w:rPr>
          <w:rFonts w:ascii="Times New Roman" w:eastAsia="Times New Roman" w:hAnsi="Times New Roman"/>
          <w:b/>
          <w:sz w:val="28"/>
          <w:szCs w:val="28"/>
        </w:rPr>
        <w:t>Система мотивации и стимулирования</w:t>
      </w:r>
    </w:p>
    <w:p w:rsidR="00955193" w:rsidRPr="0044563D" w:rsidRDefault="00955193" w:rsidP="00955193">
      <w:pPr>
        <w:pStyle w:val="aa"/>
        <w:spacing w:after="0" w:line="360" w:lineRule="auto"/>
        <w:ind w:left="0" w:firstLine="709"/>
        <w:jc w:val="both"/>
        <w:rPr>
          <w:rFonts w:ascii="Times New Roman" w:hAnsi="Times New Roman"/>
          <w:spacing w:val="-5"/>
          <w:sz w:val="28"/>
          <w:szCs w:val="28"/>
        </w:rPr>
      </w:pPr>
      <w:r>
        <w:rPr>
          <w:rFonts w:ascii="Times New Roman" w:hAnsi="Times New Roman"/>
          <w:spacing w:val="-5"/>
          <w:sz w:val="28"/>
          <w:szCs w:val="28"/>
        </w:rPr>
        <w:t xml:space="preserve">Каждый участник смены уникален и обладает своими интересами, потребностями и возможностями. Важно выявить индивидуальные предпочтения и способности учащихся, создавая условия для развития именно тех аспектов, которые важны каждому ребёнку индивидуально. </w:t>
      </w:r>
      <w:r>
        <w:rPr>
          <w:rFonts w:ascii="Times New Roman" w:hAnsi="Times New Roman"/>
          <w:sz w:val="28"/>
          <w:szCs w:val="28"/>
        </w:rPr>
        <w:t xml:space="preserve">Поэтому наша система мотивации построена на принципах </w:t>
      </w:r>
      <w:r>
        <w:rPr>
          <w:rStyle w:val="a6"/>
          <w:rFonts w:ascii="Times New Roman" w:hAnsi="Times New Roman"/>
          <w:b w:val="0"/>
          <w:sz w:val="28"/>
          <w:szCs w:val="28"/>
        </w:rPr>
        <w:t>позитивного подкрепления, индивидуального подхода и создания атмосферы успеха.</w:t>
      </w:r>
    </w:p>
    <w:p w:rsidR="004D62C8" w:rsidRPr="0044563D" w:rsidRDefault="00955193" w:rsidP="00244305">
      <w:pPr>
        <w:pStyle w:val="aa"/>
        <w:numPr>
          <w:ilvl w:val="0"/>
          <w:numId w:val="8"/>
        </w:numPr>
        <w:spacing w:after="0" w:line="360" w:lineRule="auto"/>
        <w:jc w:val="both"/>
        <w:rPr>
          <w:rFonts w:ascii="Times New Roman" w:hAnsi="Times New Roman"/>
          <w:spacing w:val="-5"/>
          <w:sz w:val="28"/>
          <w:szCs w:val="28"/>
        </w:rPr>
      </w:pPr>
      <w:r>
        <w:rPr>
          <w:rFonts w:ascii="Times New Roman" w:hAnsi="Times New Roman"/>
          <w:spacing w:val="-5"/>
          <w:sz w:val="28"/>
          <w:szCs w:val="28"/>
        </w:rPr>
        <w:t xml:space="preserve">Игра – </w:t>
      </w:r>
      <w:proofErr w:type="spellStart"/>
      <w:r>
        <w:rPr>
          <w:rFonts w:ascii="Times New Roman" w:hAnsi="Times New Roman"/>
          <w:spacing w:val="-5"/>
          <w:sz w:val="28"/>
          <w:szCs w:val="28"/>
        </w:rPr>
        <w:t>мотиватор</w:t>
      </w:r>
      <w:proofErr w:type="spellEnd"/>
      <w:r>
        <w:rPr>
          <w:rFonts w:ascii="Times New Roman" w:hAnsi="Times New Roman"/>
          <w:spacing w:val="-5"/>
          <w:sz w:val="28"/>
          <w:szCs w:val="28"/>
        </w:rPr>
        <w:t>, действующая на протяжении всей смены. Участники проходят задания (в каждом мероприятии смены свое), каждый уровень раскрывает новый творческий секрет («код»). За успешное выполнение заданий дети получают карточки с символическими талантами (магия рисования, мастерство танца). Чем больше кодов собрал участник, тем выше его статус в Корпорации. Итоги подводятся на шоу-программе «Салют талантов».</w:t>
      </w:r>
    </w:p>
    <w:p w:rsidR="00C53584" w:rsidRPr="0044563D" w:rsidRDefault="00C53584" w:rsidP="00244305">
      <w:pPr>
        <w:pStyle w:val="aa"/>
        <w:numPr>
          <w:ilvl w:val="0"/>
          <w:numId w:val="8"/>
        </w:numPr>
        <w:spacing w:after="0" w:line="360" w:lineRule="auto"/>
        <w:jc w:val="both"/>
        <w:rPr>
          <w:rFonts w:ascii="Times New Roman" w:hAnsi="Times New Roman"/>
          <w:bCs/>
          <w:spacing w:val="-5"/>
          <w:sz w:val="28"/>
          <w:szCs w:val="28"/>
        </w:rPr>
      </w:pPr>
      <w:r>
        <w:rPr>
          <w:rStyle w:val="a6"/>
          <w:rFonts w:ascii="Times New Roman" w:hAnsi="Times New Roman"/>
          <w:b w:val="0"/>
          <w:sz w:val="28"/>
          <w:szCs w:val="28"/>
        </w:rPr>
        <w:t>В Корпорации есть стенд «Ступени успеха»,</w:t>
      </w:r>
      <w:r>
        <w:rPr>
          <w:rFonts w:ascii="Times New Roman" w:hAnsi="Times New Roman"/>
          <w:sz w:val="28"/>
          <w:szCs w:val="28"/>
        </w:rPr>
        <w:t xml:space="preserve"> где висят достижения </w:t>
      </w:r>
      <w:proofErr w:type="gramStart"/>
      <w:r>
        <w:rPr>
          <w:rFonts w:ascii="Times New Roman" w:hAnsi="Times New Roman"/>
          <w:sz w:val="28"/>
          <w:szCs w:val="28"/>
        </w:rPr>
        <w:t>отрядов  –</w:t>
      </w:r>
      <w:proofErr w:type="gramEnd"/>
      <w:r>
        <w:rPr>
          <w:rFonts w:ascii="Times New Roman" w:hAnsi="Times New Roman"/>
          <w:sz w:val="28"/>
          <w:szCs w:val="28"/>
        </w:rPr>
        <w:t xml:space="preserve"> грамоты, дипломы за конкурсные и спортивные мероприятия. </w:t>
      </w:r>
    </w:p>
    <w:p w:rsidR="00AA134F" w:rsidRPr="0044563D" w:rsidRDefault="00AA134F" w:rsidP="00244305">
      <w:pPr>
        <w:pStyle w:val="aa"/>
        <w:numPr>
          <w:ilvl w:val="0"/>
          <w:numId w:val="8"/>
        </w:numPr>
        <w:spacing w:after="0" w:line="360" w:lineRule="auto"/>
        <w:jc w:val="both"/>
        <w:rPr>
          <w:rStyle w:val="sc-bznhio"/>
          <w:rFonts w:ascii="Times New Roman" w:hAnsi="Times New Roman"/>
          <w:spacing w:val="-5"/>
          <w:sz w:val="28"/>
          <w:szCs w:val="28"/>
        </w:rPr>
      </w:pPr>
      <w:r>
        <w:rPr>
          <w:rStyle w:val="sc-bznhio"/>
          <w:rFonts w:ascii="Times New Roman" w:hAnsi="Times New Roman"/>
          <w:spacing w:val="-5"/>
          <w:sz w:val="28"/>
          <w:szCs w:val="28"/>
          <w:bdr w:val="none" w:sz="0" w:space="0" w:color="auto" w:frame="1"/>
        </w:rPr>
        <w:t>Регулярные выставки творческих работ детей - участников смены.</w:t>
      </w:r>
    </w:p>
    <w:p w:rsidR="00AA134F" w:rsidRPr="0044563D" w:rsidRDefault="00C53584" w:rsidP="00244305">
      <w:pPr>
        <w:pStyle w:val="aa"/>
        <w:numPr>
          <w:ilvl w:val="0"/>
          <w:numId w:val="8"/>
        </w:numPr>
        <w:spacing w:after="0" w:line="360" w:lineRule="auto"/>
        <w:jc w:val="both"/>
        <w:rPr>
          <w:rFonts w:ascii="Times New Roman" w:hAnsi="Times New Roman"/>
          <w:spacing w:val="-5"/>
          <w:sz w:val="28"/>
          <w:szCs w:val="28"/>
        </w:rPr>
      </w:pPr>
      <w:r>
        <w:rPr>
          <w:rFonts w:ascii="Times New Roman" w:hAnsi="Times New Roman"/>
          <w:sz w:val="28"/>
          <w:szCs w:val="28"/>
        </w:rPr>
        <w:t>На Торжественной линейке «Закрытие смены» подводятся итоги. Вручаются грамоты и сладкие призы.</w:t>
      </w:r>
    </w:p>
    <w:p w:rsidR="00C53584" w:rsidRPr="0044563D" w:rsidRDefault="00C53584" w:rsidP="00C53584">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Модель игрового взаимодействия</w:t>
      </w:r>
    </w:p>
    <w:p w:rsidR="004661C3" w:rsidRPr="0044563D" w:rsidRDefault="004661C3" w:rsidP="004661C3">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sc-bznhio"/>
          <w:spacing w:val="-5"/>
          <w:sz w:val="28"/>
          <w:szCs w:val="28"/>
          <w:bdr w:val="none" w:sz="0" w:space="0" w:color="auto" w:frame="1"/>
        </w:rPr>
      </w:pPr>
      <w:r>
        <w:rPr>
          <w:b/>
          <w:i/>
          <w:sz w:val="28"/>
          <w:szCs w:val="28"/>
        </w:rPr>
        <w:t xml:space="preserve">           </w:t>
      </w:r>
      <w:r>
        <w:rPr>
          <w:sz w:val="28"/>
          <w:szCs w:val="28"/>
        </w:rPr>
        <w:t>Основная концепция</w:t>
      </w:r>
      <w:r>
        <w:rPr>
          <w:i/>
          <w:sz w:val="28"/>
          <w:szCs w:val="28"/>
        </w:rPr>
        <w:t>.</w:t>
      </w:r>
      <w:r>
        <w:rPr>
          <w:rStyle w:val="sc-bznhio"/>
          <w:spacing w:val="-5"/>
          <w:sz w:val="28"/>
          <w:szCs w:val="28"/>
          <w:bdr w:val="none" w:sz="0" w:space="0" w:color="auto" w:frame="1"/>
        </w:rPr>
        <w:t xml:space="preserve"> Ребята - у</w:t>
      </w:r>
      <w:r>
        <w:rPr>
          <w:spacing w:val="-5"/>
          <w:sz w:val="28"/>
          <w:szCs w:val="28"/>
        </w:rPr>
        <w:t xml:space="preserve">частники </w:t>
      </w:r>
      <w:proofErr w:type="gramStart"/>
      <w:r>
        <w:rPr>
          <w:spacing w:val="-5"/>
          <w:sz w:val="28"/>
          <w:szCs w:val="28"/>
        </w:rPr>
        <w:t>смены  становятся</w:t>
      </w:r>
      <w:proofErr w:type="gramEnd"/>
      <w:r>
        <w:rPr>
          <w:spacing w:val="-5"/>
          <w:sz w:val="28"/>
          <w:szCs w:val="28"/>
        </w:rPr>
        <w:t xml:space="preserve"> сотрудниками воображаемой корпорации Творчества, которая занимается созданием уникальных проектов и решений для улучшения мира вокруг себя. Их задача - раскрыть </w:t>
      </w:r>
      <w:r>
        <w:rPr>
          <w:spacing w:val="-5"/>
          <w:sz w:val="28"/>
          <w:szCs w:val="28"/>
        </w:rPr>
        <w:lastRenderedPageBreak/>
        <w:t>внутренние таланты, научиться выражать собственные идеи и создать проект, способствующий позитивному изменению окружающей среды или сообщества.</w:t>
      </w:r>
    </w:p>
    <w:p w:rsidR="00417078" w:rsidRPr="0044563D" w:rsidRDefault="004661C3" w:rsidP="004661C3">
      <w:pPr>
        <w:spacing w:after="0" w:line="360" w:lineRule="auto"/>
        <w:textAlignment w:val="baseline"/>
        <w:rPr>
          <w:rStyle w:val="sc-bznhio"/>
          <w:rFonts w:ascii="Times New Roman" w:hAnsi="Times New Roman"/>
          <w:spacing w:val="-5"/>
          <w:sz w:val="28"/>
          <w:szCs w:val="28"/>
          <w:bdr w:val="none" w:sz="0" w:space="0" w:color="auto" w:frame="1"/>
        </w:rPr>
      </w:pPr>
      <w:r>
        <w:rPr>
          <w:rStyle w:val="sc-bznhio"/>
          <w:rFonts w:ascii="Times New Roman" w:hAnsi="Times New Roman"/>
          <w:spacing w:val="-5"/>
          <w:sz w:val="28"/>
          <w:szCs w:val="28"/>
          <w:bdr w:val="none" w:sz="0" w:space="0" w:color="auto" w:frame="1"/>
        </w:rPr>
        <w:t xml:space="preserve">             Каждый отряд </w:t>
      </w:r>
      <w:proofErr w:type="gramStart"/>
      <w:r>
        <w:rPr>
          <w:rStyle w:val="sc-bznhio"/>
          <w:rFonts w:ascii="Times New Roman" w:hAnsi="Times New Roman"/>
          <w:spacing w:val="-5"/>
          <w:sz w:val="28"/>
          <w:szCs w:val="28"/>
          <w:bdr w:val="none" w:sz="0" w:space="0" w:color="auto" w:frame="1"/>
        </w:rPr>
        <w:t>в Корпорации это</w:t>
      </w:r>
      <w:proofErr w:type="gramEnd"/>
      <w:r>
        <w:rPr>
          <w:rStyle w:val="sc-bznhio"/>
          <w:rFonts w:ascii="Times New Roman" w:hAnsi="Times New Roman"/>
          <w:spacing w:val="-5"/>
          <w:sz w:val="28"/>
          <w:szCs w:val="28"/>
          <w:bdr w:val="none" w:sz="0" w:space="0" w:color="auto" w:frame="1"/>
        </w:rPr>
        <w:t xml:space="preserve"> творческая команда:</w:t>
      </w:r>
    </w:p>
    <w:p w:rsidR="004661C3" w:rsidRPr="0044563D" w:rsidRDefault="00417078" w:rsidP="00244305">
      <w:pPr>
        <w:numPr>
          <w:ilvl w:val="0"/>
          <w:numId w:val="9"/>
        </w:numPr>
        <w:spacing w:after="0" w:line="360" w:lineRule="auto"/>
        <w:jc w:val="both"/>
        <w:textAlignment w:val="baseline"/>
        <w:rPr>
          <w:rStyle w:val="sc-bznhio"/>
          <w:rFonts w:ascii="Times New Roman" w:hAnsi="Times New Roman"/>
          <w:spacing w:val="-5"/>
          <w:sz w:val="28"/>
          <w:szCs w:val="28"/>
          <w:bdr w:val="none" w:sz="0" w:space="0" w:color="auto" w:frame="1"/>
        </w:rPr>
      </w:pPr>
      <w:r>
        <w:rPr>
          <w:rStyle w:val="sc-bznhio"/>
          <w:rFonts w:ascii="Times New Roman" w:hAnsi="Times New Roman"/>
          <w:spacing w:val="-5"/>
          <w:sz w:val="28"/>
          <w:szCs w:val="28"/>
          <w:bdr w:val="none" w:sz="0" w:space="0" w:color="auto" w:frame="1"/>
        </w:rPr>
        <w:t>Колористы фантазий,</w:t>
      </w:r>
    </w:p>
    <w:p w:rsidR="00417078" w:rsidRPr="0044563D" w:rsidRDefault="00417078" w:rsidP="00244305">
      <w:pPr>
        <w:numPr>
          <w:ilvl w:val="0"/>
          <w:numId w:val="9"/>
        </w:numPr>
        <w:spacing w:after="0" w:line="360" w:lineRule="auto"/>
        <w:jc w:val="both"/>
        <w:textAlignment w:val="baseline"/>
        <w:rPr>
          <w:rStyle w:val="sc-bznhio"/>
          <w:rFonts w:ascii="Times New Roman" w:hAnsi="Times New Roman"/>
          <w:spacing w:val="-5"/>
          <w:sz w:val="28"/>
          <w:szCs w:val="28"/>
          <w:bdr w:val="none" w:sz="0" w:space="0" w:color="auto" w:frame="1"/>
        </w:rPr>
      </w:pPr>
      <w:r>
        <w:rPr>
          <w:rStyle w:val="sc-bznhio"/>
          <w:rFonts w:ascii="Times New Roman" w:hAnsi="Times New Roman"/>
          <w:spacing w:val="-5"/>
          <w:sz w:val="28"/>
          <w:szCs w:val="28"/>
          <w:bdr w:val="none" w:sz="0" w:space="0" w:color="auto" w:frame="1"/>
        </w:rPr>
        <w:t>Генераторы креатива,</w:t>
      </w:r>
    </w:p>
    <w:p w:rsidR="00417078" w:rsidRPr="0044563D" w:rsidRDefault="00417078" w:rsidP="00244305">
      <w:pPr>
        <w:numPr>
          <w:ilvl w:val="0"/>
          <w:numId w:val="9"/>
        </w:numPr>
        <w:spacing w:after="0" w:line="360" w:lineRule="auto"/>
        <w:jc w:val="both"/>
        <w:textAlignment w:val="baseline"/>
        <w:rPr>
          <w:rStyle w:val="sc-bznhio"/>
          <w:rFonts w:ascii="Times New Roman" w:hAnsi="Times New Roman"/>
          <w:spacing w:val="-5"/>
          <w:sz w:val="28"/>
          <w:szCs w:val="28"/>
          <w:bdr w:val="none" w:sz="0" w:space="0" w:color="auto" w:frame="1"/>
        </w:rPr>
      </w:pPr>
      <w:r>
        <w:rPr>
          <w:rStyle w:val="sc-bznhio"/>
          <w:rFonts w:ascii="Times New Roman" w:hAnsi="Times New Roman"/>
          <w:spacing w:val="-5"/>
          <w:sz w:val="28"/>
          <w:szCs w:val="28"/>
          <w:bdr w:val="none" w:sz="0" w:space="0" w:color="auto" w:frame="1"/>
        </w:rPr>
        <w:t>Арт-агенты.</w:t>
      </w:r>
    </w:p>
    <w:p w:rsidR="008C44AC" w:rsidRPr="0044563D" w:rsidRDefault="00417078" w:rsidP="00417078">
      <w:pPr>
        <w:spacing w:after="0" w:line="360" w:lineRule="auto"/>
        <w:jc w:val="both"/>
        <w:textAlignment w:val="baseline"/>
        <w:rPr>
          <w:rFonts w:ascii="Times New Roman" w:hAnsi="Times New Roman"/>
          <w:spacing w:val="-5"/>
          <w:sz w:val="28"/>
          <w:szCs w:val="28"/>
          <w:bdr w:val="none" w:sz="0" w:space="0" w:color="auto" w:frame="1"/>
        </w:rPr>
      </w:pPr>
      <w:r>
        <w:rPr>
          <w:rStyle w:val="sc-bznhio"/>
          <w:rFonts w:ascii="Times New Roman" w:hAnsi="Times New Roman"/>
          <w:spacing w:val="-5"/>
          <w:sz w:val="28"/>
          <w:szCs w:val="28"/>
          <w:bdr w:val="none" w:sz="0" w:space="0" w:color="auto" w:frame="1"/>
        </w:rPr>
        <w:t xml:space="preserve">      Легенда</w:t>
      </w:r>
      <w:r>
        <w:rPr>
          <w:rStyle w:val="sc-bznhio"/>
          <w:rFonts w:ascii="Times New Roman" w:hAnsi="Times New Roman"/>
          <w:i/>
          <w:spacing w:val="-5"/>
          <w:sz w:val="28"/>
          <w:szCs w:val="28"/>
          <w:bdr w:val="none" w:sz="0" w:space="0" w:color="auto" w:frame="1"/>
        </w:rPr>
        <w:t xml:space="preserve">. </w:t>
      </w:r>
      <w:r>
        <w:rPr>
          <w:rStyle w:val="sc-bznhio"/>
          <w:rFonts w:ascii="Times New Roman" w:hAnsi="Times New Roman"/>
          <w:spacing w:val="-5"/>
          <w:sz w:val="28"/>
          <w:szCs w:val="28"/>
          <w:bdr w:val="none" w:sz="0" w:space="0" w:color="auto" w:frame="1"/>
        </w:rPr>
        <w:t>В одном необычном городе, затерянном среди звёзд, находится таинственная Корпорация Творчества. Это удивительное место, где рождаются самые смелые идеи, воплощаются мечты и создаются шедевры искусства, науки и технологий. Однако корпорация столкнулась с серьёзной проблемой: её креативные коды начали исчезать, оставляя пустоту там, где раньше кипела жизнь вдохновения и фантазии.</w:t>
      </w:r>
    </w:p>
    <w:p w:rsidR="008C44AC" w:rsidRPr="0044563D" w:rsidRDefault="00BB1F13" w:rsidP="004A3A31">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rPr>
      </w:pPr>
      <w:r>
        <w:rPr>
          <w:rStyle w:val="sc-bznhio"/>
          <w:spacing w:val="-5"/>
          <w:sz w:val="28"/>
          <w:szCs w:val="28"/>
          <w:bdr w:val="none" w:sz="0" w:space="0" w:color="auto" w:frame="1"/>
        </w:rPr>
        <w:t xml:space="preserve">            Вот уже много веков мудрые мастера Корпорации бережно хранили уникальные творческо-креативные коды, передаваемые от поколения к поколению. Эти кодовые комбинации открывали доступ к тайнам воображения, позволяли создавать гениальные произведения искусства, разрабатывать передовые технологии и вдохновлять сердца миллионов жителей планеты Земля и многих миров за её пределами.</w:t>
      </w:r>
    </w:p>
    <w:p w:rsidR="00612C01" w:rsidRPr="0044563D" w:rsidRDefault="00BB1F13" w:rsidP="00612C01">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sc-bznhio"/>
          <w:spacing w:val="-5"/>
          <w:sz w:val="28"/>
          <w:szCs w:val="28"/>
          <w:bdr w:val="none" w:sz="0" w:space="0" w:color="auto" w:frame="1"/>
        </w:rPr>
      </w:pPr>
      <w:r>
        <w:rPr>
          <w:rStyle w:val="sc-bznhio"/>
          <w:spacing w:val="-5"/>
          <w:sz w:val="28"/>
          <w:szCs w:val="28"/>
          <w:bdr w:val="none" w:sz="0" w:space="0" w:color="auto" w:frame="1"/>
        </w:rPr>
        <w:t xml:space="preserve">             Но однажды случилось страшное событие: неизвестные злоумышленники похитили половину важнейших творческих кодов Корпорации, погрузив мир в хаос отсутствия новых идей и открытий. Теперь команда талантливых ребят должна отправиться в захватывающее приключение, чтобы вернуть украденные коды и спасти мир от творческой катастрофы!</w:t>
      </w:r>
    </w:p>
    <w:p w:rsidR="00612C01" w:rsidRPr="0044563D" w:rsidRDefault="00612C01" w:rsidP="00612C01">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sc-bznhio"/>
          <w:spacing w:val="-5"/>
          <w:sz w:val="28"/>
          <w:szCs w:val="28"/>
          <w:bdr w:val="none" w:sz="0" w:space="0" w:color="auto" w:frame="1"/>
        </w:rPr>
      </w:pPr>
      <w:r>
        <w:rPr>
          <w:rStyle w:val="sc-bznhio"/>
          <w:spacing w:val="-5"/>
          <w:sz w:val="28"/>
          <w:szCs w:val="28"/>
          <w:bdr w:val="none" w:sz="0" w:space="0" w:color="auto" w:frame="1"/>
        </w:rPr>
        <w:t xml:space="preserve">             </w:t>
      </w:r>
      <w:r>
        <w:rPr>
          <w:spacing w:val="-5"/>
          <w:sz w:val="28"/>
          <w:szCs w:val="28"/>
        </w:rPr>
        <w:t xml:space="preserve">Сюжет. </w:t>
      </w:r>
      <w:r>
        <w:rPr>
          <w:rStyle w:val="sc-bznhio"/>
          <w:spacing w:val="-5"/>
          <w:sz w:val="28"/>
          <w:szCs w:val="28"/>
          <w:bdr w:val="none" w:sz="0" w:space="0" w:color="auto" w:frame="1"/>
        </w:rPr>
        <w:t xml:space="preserve">Акт I: Сбор команды героев. Ребята узнают о кризисе, угрожающем миру творчества. Каждый участник получает свою уникальную роль в отряде: художник, музыкант, инженер-творец, учёный-фантазер, поэт-мечтатель и многие другие профессии будущего творческого мира. Вместе герои </w:t>
      </w:r>
      <w:r>
        <w:rPr>
          <w:rStyle w:val="sc-bznhio"/>
          <w:spacing w:val="-5"/>
          <w:sz w:val="28"/>
          <w:szCs w:val="28"/>
          <w:bdr w:val="none" w:sz="0" w:space="0" w:color="auto" w:frame="1"/>
        </w:rPr>
        <w:lastRenderedPageBreak/>
        <w:t>отправляются в увлекательное путешествие по лабораториям, мастерским и студиям Корпорации Творчества.</w:t>
      </w:r>
    </w:p>
    <w:p w:rsidR="00612C01" w:rsidRPr="0044563D" w:rsidRDefault="00612C01" w:rsidP="00612C01">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sc-bznhio"/>
          <w:spacing w:val="-5"/>
          <w:sz w:val="28"/>
          <w:szCs w:val="28"/>
          <w:bdr w:val="none" w:sz="0" w:space="0" w:color="auto" w:frame="1"/>
        </w:rPr>
      </w:pPr>
      <w:r>
        <w:rPr>
          <w:rStyle w:val="sc-bznhio"/>
          <w:spacing w:val="-5"/>
          <w:sz w:val="28"/>
          <w:szCs w:val="28"/>
          <w:bdr w:val="none" w:sz="0" w:space="0" w:color="auto" w:frame="1"/>
        </w:rPr>
        <w:t xml:space="preserve">          </w:t>
      </w:r>
      <w:r>
        <w:rPr>
          <w:rStyle w:val="sc-bznhio"/>
          <w:color w:val="222222"/>
          <w:spacing w:val="-5"/>
          <w:sz w:val="28"/>
          <w:szCs w:val="28"/>
          <w:bdr w:val="none" w:sz="0" w:space="0" w:color="auto" w:frame="1"/>
        </w:rPr>
        <w:t xml:space="preserve">Акт II: Поиск потерянных кодов. </w:t>
      </w:r>
      <w:r>
        <w:rPr>
          <w:rStyle w:val="sc-bznhio"/>
          <w:spacing w:val="-5"/>
          <w:sz w:val="28"/>
          <w:szCs w:val="28"/>
          <w:bdr w:val="none" w:sz="0" w:space="0" w:color="auto" w:frame="1"/>
        </w:rPr>
        <w:t xml:space="preserve">Участвуя в мероприятиях смены, преодолевая испытания, загадки и задания, каждое из которых связано с одним из направлений творчества: рисование, музыка, театр, хореография, эстрада, </w:t>
      </w:r>
      <w:proofErr w:type="gramStart"/>
      <w:r>
        <w:rPr>
          <w:rStyle w:val="sc-bznhio"/>
          <w:spacing w:val="-5"/>
          <w:sz w:val="28"/>
          <w:szCs w:val="28"/>
          <w:bdr w:val="none" w:sz="0" w:space="0" w:color="auto" w:frame="1"/>
        </w:rPr>
        <w:t>литература,  ребята</w:t>
      </w:r>
      <w:proofErr w:type="gramEnd"/>
      <w:r>
        <w:rPr>
          <w:rStyle w:val="sc-bznhio"/>
          <w:spacing w:val="-5"/>
          <w:sz w:val="28"/>
          <w:szCs w:val="28"/>
          <w:bdr w:val="none" w:sz="0" w:space="0" w:color="auto" w:frame="1"/>
        </w:rPr>
        <w:t xml:space="preserve"> </w:t>
      </w:r>
      <w:r>
        <w:rPr>
          <w:spacing w:val="-5"/>
          <w:sz w:val="28"/>
          <w:szCs w:val="28"/>
        </w:rPr>
        <w:t xml:space="preserve">раскрывают </w:t>
      </w:r>
      <w:r>
        <w:rPr>
          <w:rStyle w:val="sc-bznhio"/>
          <w:spacing w:val="-5"/>
          <w:sz w:val="28"/>
          <w:szCs w:val="28"/>
          <w:bdr w:val="none" w:sz="0" w:space="0" w:color="auto" w:frame="1"/>
        </w:rPr>
        <w:t>новую частичку кода, приближающую команду к разгадке тайны пропажи.</w:t>
      </w:r>
    </w:p>
    <w:p w:rsidR="00BB1F13" w:rsidRPr="0044563D" w:rsidRDefault="00612C01" w:rsidP="00612C01">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spacing w:val="-5"/>
          <w:sz w:val="28"/>
          <w:szCs w:val="28"/>
          <w:bdr w:val="none" w:sz="0" w:space="0" w:color="auto" w:frame="1"/>
        </w:rPr>
      </w:pPr>
      <w:r>
        <w:rPr>
          <w:rStyle w:val="sc-bznhio"/>
          <w:spacing w:val="-5"/>
          <w:sz w:val="28"/>
          <w:szCs w:val="28"/>
          <w:bdr w:val="none" w:sz="0" w:space="0" w:color="auto" w:frame="1"/>
        </w:rPr>
        <w:t xml:space="preserve">          </w:t>
      </w:r>
      <w:r>
        <w:rPr>
          <w:rStyle w:val="sc-bznhio"/>
          <w:color w:val="222222"/>
          <w:spacing w:val="-5"/>
          <w:sz w:val="28"/>
          <w:szCs w:val="28"/>
          <w:bdr w:val="none" w:sz="0" w:space="0" w:color="auto" w:frame="1"/>
        </w:rPr>
        <w:t xml:space="preserve">Акт III: Финальное испытание. </w:t>
      </w:r>
      <w:r>
        <w:rPr>
          <w:rStyle w:val="sc-bznhio"/>
          <w:spacing w:val="-5"/>
          <w:sz w:val="28"/>
          <w:szCs w:val="28"/>
          <w:bdr w:val="none" w:sz="0" w:space="0" w:color="auto" w:frame="1"/>
        </w:rPr>
        <w:t>Собрав все части, ребята сталкиваются лицом к лицу с главным злодеем, которого они сами же создали своими страхами и сомнениями. Они понимают, что настоящая сила заключается в единстве талантов и взаимопомощи каждого участника. Герои объединяют свои способности и возвращают утраченные творческие коды обратно в Корпорацию Творчества.</w:t>
      </w:r>
    </w:p>
    <w:p w:rsidR="00421D82" w:rsidRDefault="00421D82" w:rsidP="004A3A31">
      <w:pPr>
        <w:pStyle w:val="sc-kguayh"/>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360" w:lineRule="auto"/>
        <w:jc w:val="both"/>
        <w:textAlignment w:val="baseline"/>
        <w:rPr>
          <w:rStyle w:val="sc-bznhio"/>
          <w:rFonts w:ascii="inherit" w:hAnsi="inherit" w:cs="Courier New"/>
          <w:spacing w:val="-5"/>
          <w:bdr w:val="none" w:sz="0" w:space="0" w:color="auto" w:frame="1"/>
        </w:rPr>
      </w:pPr>
      <w:r>
        <w:rPr>
          <w:spacing w:val="-5"/>
          <w:sz w:val="28"/>
          <w:szCs w:val="28"/>
        </w:rPr>
        <w:t xml:space="preserve">        </w:t>
      </w:r>
      <w:r>
        <w:rPr>
          <w:rStyle w:val="sc-bznhio"/>
          <w:spacing w:val="-5"/>
          <w:sz w:val="28"/>
          <w:szCs w:val="28"/>
          <w:bdr w:val="none" w:sz="0" w:space="0" w:color="auto" w:frame="1"/>
        </w:rPr>
        <w:t>Игровая модель позволит каждому участнику проявить себя, почувствовать значимость своего вклада в общее дело и развить свои креативные способности. Это путешествие станет незабываемым этапом жизни ребят, полным открытий, дружбы и вдохновения</w:t>
      </w:r>
      <w:r>
        <w:rPr>
          <w:rStyle w:val="sc-bznhio"/>
          <w:rFonts w:ascii="inherit" w:hAnsi="inherit" w:cs="Courier New"/>
          <w:spacing w:val="-5"/>
          <w:bdr w:val="none" w:sz="0" w:space="0" w:color="auto" w:frame="1"/>
        </w:rPr>
        <w:t>.</w:t>
      </w:r>
    </w:p>
    <w:p w:rsidR="006B5041" w:rsidRPr="00B27FAD" w:rsidRDefault="006B5041" w:rsidP="006B5041">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Кадровое обеспечение Программы</w:t>
      </w:r>
    </w:p>
    <w:p w:rsidR="006B5041" w:rsidRPr="00B27FAD" w:rsidRDefault="006B5041" w:rsidP="006B5041">
      <w:pPr>
        <w:pStyle w:val="a4"/>
        <w:shd w:val="clear" w:color="auto" w:fill="FFFFFF"/>
        <w:spacing w:before="0" w:beforeAutospacing="0" w:after="0" w:afterAutospacing="0" w:line="360" w:lineRule="auto"/>
        <w:ind w:firstLine="709"/>
        <w:jc w:val="both"/>
        <w:rPr>
          <w:bCs/>
          <w:sz w:val="28"/>
          <w:szCs w:val="28"/>
        </w:rPr>
      </w:pPr>
      <w:r>
        <w:rPr>
          <w:bCs/>
          <w:sz w:val="28"/>
          <w:szCs w:val="28"/>
        </w:rPr>
        <w:t xml:space="preserve">В реализации Программы участвуют опытные педагоги МБОУ Школа </w:t>
      </w:r>
      <w:r w:rsidR="00A212B6">
        <w:rPr>
          <w:bCs/>
          <w:sz w:val="28"/>
          <w:szCs w:val="28"/>
        </w:rPr>
        <w:t>«114</w:t>
      </w:r>
      <w:r>
        <w:rPr>
          <w:bCs/>
          <w:sz w:val="28"/>
          <w:szCs w:val="28"/>
        </w:rPr>
        <w:t xml:space="preserve">» </w:t>
      </w:r>
      <w:proofErr w:type="spellStart"/>
      <w:r>
        <w:rPr>
          <w:bCs/>
          <w:sz w:val="28"/>
          <w:szCs w:val="28"/>
        </w:rPr>
        <w:t>г.о</w:t>
      </w:r>
      <w:proofErr w:type="spellEnd"/>
      <w:r>
        <w:rPr>
          <w:bCs/>
          <w:sz w:val="28"/>
          <w:szCs w:val="28"/>
        </w:rPr>
        <w:t>. Самара.</w:t>
      </w:r>
    </w:p>
    <w:p w:rsidR="006B5041" w:rsidRPr="00B27FAD" w:rsidRDefault="006B5041" w:rsidP="00244305">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Начальник лагеря – обеспечивает общее руководство лагерем, издает распоряжения по лагерю, проводит инструктажи.</w:t>
      </w:r>
    </w:p>
    <w:p w:rsidR="006B5041" w:rsidRPr="00B27FAD" w:rsidRDefault="006B5041" w:rsidP="00244305">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Педагог - </w:t>
      </w:r>
      <w:proofErr w:type="gramStart"/>
      <w:r>
        <w:rPr>
          <w:rFonts w:ascii="Times New Roman" w:hAnsi="Times New Roman"/>
          <w:sz w:val="28"/>
          <w:szCs w:val="28"/>
        </w:rPr>
        <w:t>организатор  -</w:t>
      </w:r>
      <w:proofErr w:type="gramEnd"/>
      <w:r>
        <w:rPr>
          <w:rFonts w:ascii="Times New Roman" w:hAnsi="Times New Roman"/>
          <w:sz w:val="28"/>
          <w:szCs w:val="28"/>
        </w:rPr>
        <w:t xml:space="preserve"> организация и проведение массовых мероприятий для лагеря с дневным пребыванием.</w:t>
      </w:r>
    </w:p>
    <w:p w:rsidR="006B5041" w:rsidRPr="00B27FAD" w:rsidRDefault="006B5041" w:rsidP="00244305">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t xml:space="preserve">Педагоги дополнительного образования (воспитатели) – руководят отрядами, организуют и проводят отрядные мероприятия, проводят консультации с родителями, индивидуальные беседы с детьми, осуществляют диагностическую и просветительскую работу. </w:t>
      </w:r>
    </w:p>
    <w:p w:rsidR="006B5041" w:rsidRPr="00B27FAD" w:rsidRDefault="006B5041" w:rsidP="00244305">
      <w:pPr>
        <w:numPr>
          <w:ilvl w:val="0"/>
          <w:numId w:val="10"/>
        </w:numPr>
        <w:spacing w:after="0" w:line="360" w:lineRule="auto"/>
        <w:jc w:val="both"/>
        <w:rPr>
          <w:rFonts w:ascii="Times New Roman" w:hAnsi="Times New Roman"/>
          <w:sz w:val="28"/>
          <w:szCs w:val="28"/>
        </w:rPr>
      </w:pPr>
      <w:r>
        <w:rPr>
          <w:rFonts w:ascii="Times New Roman" w:hAnsi="Times New Roman"/>
          <w:sz w:val="28"/>
          <w:szCs w:val="28"/>
        </w:rPr>
        <w:lastRenderedPageBreak/>
        <w:t>Педагоги дополнительного образования социально-гуманитарной, художественной, технической, физкультурно-спортивной – проводят работу в соответствии с планом-сеткой мероприятий.</w:t>
      </w:r>
    </w:p>
    <w:p w:rsidR="006B5041" w:rsidRPr="00B27FAD" w:rsidRDefault="006B5041" w:rsidP="006B5041">
      <w:pPr>
        <w:autoSpaceDE w:val="0"/>
        <w:autoSpaceDN w:val="0"/>
        <w:adjustRightInd w:val="0"/>
        <w:spacing w:after="0" w:line="360" w:lineRule="auto"/>
        <w:ind w:left="720"/>
        <w:jc w:val="center"/>
        <w:rPr>
          <w:rFonts w:ascii="Times New Roman" w:hAnsi="Times New Roman"/>
          <w:b/>
          <w:bCs/>
          <w:sz w:val="28"/>
          <w:szCs w:val="28"/>
        </w:rPr>
      </w:pPr>
      <w:r>
        <w:rPr>
          <w:rFonts w:ascii="Times New Roman" w:hAnsi="Times New Roman"/>
          <w:b/>
          <w:bCs/>
          <w:sz w:val="28"/>
          <w:szCs w:val="28"/>
        </w:rPr>
        <w:t>Партнеры реализации Программы</w:t>
      </w:r>
    </w:p>
    <w:p w:rsidR="002218E8" w:rsidRPr="00B27FAD" w:rsidRDefault="002218E8" w:rsidP="00F72765">
      <w:pPr>
        <w:widowControl w:val="0"/>
        <w:tabs>
          <w:tab w:val="left" w:pos="709"/>
        </w:tabs>
        <w:autoSpaceDE w:val="0"/>
        <w:autoSpaceDN w:val="0"/>
        <w:spacing w:after="0" w:line="360" w:lineRule="auto"/>
        <w:jc w:val="both"/>
        <w:rPr>
          <w:rFonts w:ascii="Times New Roman" w:hAnsi="Times New Roman"/>
          <w:spacing w:val="-4"/>
          <w:sz w:val="28"/>
          <w:szCs w:val="28"/>
        </w:rPr>
      </w:pPr>
      <w:r>
        <w:rPr>
          <w:rFonts w:ascii="Times New Roman" w:hAnsi="Times New Roman"/>
          <w:spacing w:val="-4"/>
          <w:sz w:val="28"/>
          <w:szCs w:val="28"/>
        </w:rPr>
        <w:t xml:space="preserve">Лагерь с дневным пребыванием «Веселые ребята» взаимодействует с:  </w:t>
      </w:r>
    </w:p>
    <w:p w:rsidR="002218E8" w:rsidRPr="00B27FAD" w:rsidRDefault="00F72765" w:rsidP="002218E8">
      <w:pPr>
        <w:pStyle w:val="aa"/>
        <w:widowControl w:val="0"/>
        <w:tabs>
          <w:tab w:val="left" w:pos="2597"/>
        </w:tabs>
        <w:autoSpaceDE w:val="0"/>
        <w:autoSpaceDN w:val="0"/>
        <w:spacing w:after="0" w:line="360" w:lineRule="auto"/>
        <w:ind w:left="0"/>
        <w:jc w:val="both"/>
        <w:rPr>
          <w:rFonts w:ascii="Times New Roman" w:hAnsi="Times New Roman"/>
          <w:spacing w:val="-4"/>
          <w:sz w:val="28"/>
          <w:szCs w:val="28"/>
        </w:rPr>
      </w:pPr>
      <w:r>
        <w:rPr>
          <w:rFonts w:ascii="Times New Roman" w:hAnsi="Times New Roman"/>
          <w:spacing w:val="-4"/>
          <w:sz w:val="28"/>
          <w:szCs w:val="28"/>
        </w:rPr>
        <w:t>1. ГБУК СО «Самарский театр юного зрителя «</w:t>
      </w:r>
      <w:proofErr w:type="spellStart"/>
      <w:r>
        <w:rPr>
          <w:rFonts w:ascii="Times New Roman" w:hAnsi="Times New Roman"/>
          <w:spacing w:val="-4"/>
          <w:sz w:val="28"/>
          <w:szCs w:val="28"/>
        </w:rPr>
        <w:t>СамАрт</w:t>
      </w:r>
      <w:proofErr w:type="spellEnd"/>
      <w:r>
        <w:rPr>
          <w:rFonts w:ascii="Times New Roman" w:hAnsi="Times New Roman"/>
          <w:spacing w:val="-4"/>
          <w:sz w:val="28"/>
          <w:szCs w:val="28"/>
        </w:rPr>
        <w:t>»</w:t>
      </w:r>
    </w:p>
    <w:p w:rsidR="002218E8" w:rsidRPr="00B27FAD" w:rsidRDefault="00A212B6" w:rsidP="002218E8">
      <w:pPr>
        <w:pStyle w:val="aa"/>
        <w:widowControl w:val="0"/>
        <w:tabs>
          <w:tab w:val="left" w:pos="2597"/>
        </w:tabs>
        <w:autoSpaceDE w:val="0"/>
        <w:autoSpaceDN w:val="0"/>
        <w:spacing w:after="0" w:line="360" w:lineRule="auto"/>
        <w:ind w:left="0"/>
        <w:jc w:val="both"/>
        <w:rPr>
          <w:rStyle w:val="a6"/>
          <w:rFonts w:ascii="Times New Roman" w:hAnsi="Times New Roman"/>
          <w:b w:val="0"/>
          <w:sz w:val="28"/>
          <w:szCs w:val="28"/>
          <w:shd w:val="clear" w:color="auto" w:fill="FFFFFF"/>
        </w:rPr>
      </w:pPr>
      <w:r>
        <w:rPr>
          <w:rFonts w:ascii="Times New Roman" w:hAnsi="Times New Roman"/>
          <w:spacing w:val="-4"/>
          <w:sz w:val="28"/>
          <w:szCs w:val="28"/>
        </w:rPr>
        <w:t xml:space="preserve">2. </w:t>
      </w:r>
      <w:r>
        <w:rPr>
          <w:rStyle w:val="a6"/>
          <w:rFonts w:ascii="Times New Roman" w:hAnsi="Times New Roman"/>
          <w:b w:val="0"/>
          <w:sz w:val="28"/>
          <w:szCs w:val="28"/>
          <w:shd w:val="clear" w:color="auto" w:fill="FFFFFF"/>
        </w:rPr>
        <w:t>К</w:t>
      </w:r>
      <w:r w:rsidR="00F72765">
        <w:rPr>
          <w:rStyle w:val="a6"/>
          <w:rFonts w:ascii="Times New Roman" w:hAnsi="Times New Roman"/>
          <w:b w:val="0"/>
          <w:sz w:val="28"/>
          <w:szCs w:val="28"/>
          <w:shd w:val="clear" w:color="auto" w:fill="FFFFFF"/>
        </w:rPr>
        <w:t xml:space="preserve">инотеатр </w:t>
      </w:r>
      <w:r>
        <w:rPr>
          <w:rStyle w:val="a6"/>
          <w:rFonts w:ascii="Times New Roman" w:hAnsi="Times New Roman"/>
          <w:b w:val="0"/>
          <w:sz w:val="28"/>
          <w:szCs w:val="28"/>
          <w:shd w:val="clear" w:color="auto" w:fill="FFFFFF"/>
        </w:rPr>
        <w:t xml:space="preserve">ТЦ </w:t>
      </w:r>
      <w:r w:rsidR="00F72765">
        <w:rPr>
          <w:rStyle w:val="a6"/>
          <w:rFonts w:ascii="Times New Roman" w:hAnsi="Times New Roman"/>
          <w:b w:val="0"/>
          <w:sz w:val="28"/>
          <w:szCs w:val="28"/>
          <w:shd w:val="clear" w:color="auto" w:fill="FFFFFF"/>
        </w:rPr>
        <w:t>«</w:t>
      </w:r>
      <w:proofErr w:type="spellStart"/>
      <w:r w:rsidR="00F72765">
        <w:rPr>
          <w:rStyle w:val="a6"/>
          <w:rFonts w:ascii="Times New Roman" w:hAnsi="Times New Roman"/>
          <w:b w:val="0"/>
          <w:sz w:val="28"/>
          <w:szCs w:val="28"/>
          <w:shd w:val="clear" w:color="auto" w:fill="FFFFFF"/>
        </w:rPr>
        <w:t>Космопорт</w:t>
      </w:r>
      <w:proofErr w:type="spellEnd"/>
      <w:r w:rsidR="00F72765">
        <w:rPr>
          <w:rStyle w:val="a6"/>
          <w:rFonts w:ascii="Times New Roman" w:hAnsi="Times New Roman"/>
          <w:b w:val="0"/>
          <w:sz w:val="28"/>
          <w:szCs w:val="28"/>
          <w:shd w:val="clear" w:color="auto" w:fill="FFFFFF"/>
        </w:rPr>
        <w:t>»</w:t>
      </w:r>
    </w:p>
    <w:p w:rsidR="002218E8" w:rsidRPr="00B27FAD" w:rsidRDefault="002218E8" w:rsidP="002218E8">
      <w:pPr>
        <w:pStyle w:val="aa"/>
        <w:widowControl w:val="0"/>
        <w:tabs>
          <w:tab w:val="left" w:pos="2597"/>
        </w:tabs>
        <w:autoSpaceDE w:val="0"/>
        <w:autoSpaceDN w:val="0"/>
        <w:spacing w:after="0" w:line="360" w:lineRule="auto"/>
        <w:ind w:left="0"/>
        <w:jc w:val="both"/>
        <w:rPr>
          <w:rStyle w:val="a6"/>
          <w:rFonts w:ascii="Times New Roman" w:hAnsi="Times New Roman"/>
          <w:b w:val="0"/>
          <w:sz w:val="28"/>
          <w:szCs w:val="28"/>
          <w:shd w:val="clear" w:color="auto" w:fill="FFFFFF"/>
        </w:rPr>
      </w:pPr>
      <w:r>
        <w:rPr>
          <w:rStyle w:val="a6"/>
          <w:rFonts w:ascii="Times New Roman" w:hAnsi="Times New Roman"/>
          <w:b w:val="0"/>
          <w:sz w:val="28"/>
          <w:szCs w:val="28"/>
          <w:shd w:val="clear" w:color="auto" w:fill="FFFFFF"/>
        </w:rPr>
        <w:t>5. Исторический парк «Россия - моя история» - филиал ГБУК «Самарский областной историко-краеведческий музей им. П. В. Алабина»</w:t>
      </w:r>
    </w:p>
    <w:p w:rsidR="002218E8" w:rsidRPr="00B27FAD" w:rsidRDefault="002218E8" w:rsidP="002218E8">
      <w:pPr>
        <w:pStyle w:val="aa"/>
        <w:widowControl w:val="0"/>
        <w:tabs>
          <w:tab w:val="left" w:pos="2597"/>
        </w:tabs>
        <w:autoSpaceDE w:val="0"/>
        <w:autoSpaceDN w:val="0"/>
        <w:spacing w:after="0" w:line="360" w:lineRule="auto"/>
        <w:ind w:left="0"/>
        <w:jc w:val="both"/>
        <w:rPr>
          <w:rFonts w:ascii="Times New Roman" w:hAnsi="Times New Roman"/>
          <w:sz w:val="28"/>
          <w:szCs w:val="28"/>
        </w:rPr>
      </w:pPr>
      <w:r>
        <w:rPr>
          <w:rStyle w:val="a6"/>
          <w:rFonts w:ascii="Times New Roman" w:hAnsi="Times New Roman"/>
          <w:b w:val="0"/>
          <w:sz w:val="28"/>
          <w:szCs w:val="28"/>
          <w:shd w:val="clear" w:color="auto" w:fill="FFFFFF"/>
        </w:rPr>
        <w:t xml:space="preserve">6. </w:t>
      </w:r>
      <w:r>
        <w:rPr>
          <w:rFonts w:ascii="Times New Roman" w:hAnsi="Times New Roman"/>
          <w:sz w:val="28"/>
          <w:szCs w:val="28"/>
        </w:rPr>
        <w:t>Общероссийское движение детей и молодежи «Первые» (представители движения)</w:t>
      </w:r>
    </w:p>
    <w:p w:rsidR="002218E8" w:rsidRPr="00B27FAD" w:rsidRDefault="002218E8" w:rsidP="002218E8">
      <w:pPr>
        <w:pStyle w:val="aa"/>
        <w:widowControl w:val="0"/>
        <w:tabs>
          <w:tab w:val="left" w:pos="2597"/>
        </w:tabs>
        <w:autoSpaceDE w:val="0"/>
        <w:autoSpaceDN w:val="0"/>
        <w:spacing w:after="0" w:line="360" w:lineRule="auto"/>
        <w:ind w:left="0"/>
        <w:jc w:val="both"/>
        <w:rPr>
          <w:rFonts w:ascii="Times New Roman" w:hAnsi="Times New Roman"/>
          <w:b/>
          <w:sz w:val="28"/>
          <w:szCs w:val="28"/>
        </w:rPr>
      </w:pPr>
      <w:r>
        <w:rPr>
          <w:rFonts w:ascii="Times New Roman" w:hAnsi="Times New Roman"/>
          <w:sz w:val="28"/>
          <w:szCs w:val="28"/>
        </w:rPr>
        <w:t>7.  М</w:t>
      </w:r>
      <w:r>
        <w:rPr>
          <w:rStyle w:val="a6"/>
          <w:rFonts w:ascii="Times New Roman" w:hAnsi="Times New Roman"/>
          <w:b w:val="0"/>
          <w:sz w:val="28"/>
          <w:szCs w:val="28"/>
          <w:shd w:val="clear" w:color="auto" w:fill="FFFFFF"/>
        </w:rPr>
        <w:t xml:space="preserve">АУ ДО «Муниципальный учебно-методический центр военно-патриотического воспитания «Авангард-Самара» г. о. Самара (использование учебно-методических материалов центра) </w:t>
      </w:r>
    </w:p>
    <w:p w:rsidR="008E42ED" w:rsidRPr="00B27FAD" w:rsidRDefault="008E42ED" w:rsidP="008E42ED">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Информационно-методическое обеспечение Программы</w:t>
      </w:r>
    </w:p>
    <w:p w:rsidR="008E42ED" w:rsidRPr="00B27FAD" w:rsidRDefault="008E42ED" w:rsidP="00244305">
      <w:pPr>
        <w:numPr>
          <w:ilvl w:val="0"/>
          <w:numId w:val="11"/>
        </w:numPr>
        <w:spacing w:after="0" w:line="360" w:lineRule="auto"/>
        <w:ind w:left="714" w:hanging="357"/>
        <w:jc w:val="both"/>
        <w:rPr>
          <w:rFonts w:ascii="Times New Roman" w:eastAsia="Times New Roman" w:hAnsi="Times New Roman"/>
          <w:sz w:val="28"/>
          <w:szCs w:val="28"/>
        </w:rPr>
      </w:pPr>
      <w:r>
        <w:rPr>
          <w:rFonts w:ascii="Times New Roman" w:eastAsia="Times New Roman" w:hAnsi="Times New Roman"/>
          <w:sz w:val="28"/>
          <w:szCs w:val="28"/>
        </w:rPr>
        <w:t xml:space="preserve">Программа воспитательной работы лагеря </w:t>
      </w:r>
      <w:r w:rsidR="00A212B6">
        <w:rPr>
          <w:rFonts w:ascii="Times New Roman" w:eastAsia="Times New Roman" w:hAnsi="Times New Roman"/>
          <w:sz w:val="28"/>
          <w:szCs w:val="28"/>
        </w:rPr>
        <w:t>с дневным пребыванием детей «Весёлые ребята</w:t>
      </w:r>
      <w:r>
        <w:rPr>
          <w:rFonts w:ascii="Times New Roman" w:eastAsia="Times New Roman" w:hAnsi="Times New Roman"/>
          <w:sz w:val="28"/>
          <w:szCs w:val="28"/>
        </w:rPr>
        <w:t>»,</w:t>
      </w:r>
    </w:p>
    <w:p w:rsidR="008E42ED" w:rsidRPr="00B27FAD" w:rsidRDefault="00A16E27" w:rsidP="00244305">
      <w:pPr>
        <w:numPr>
          <w:ilvl w:val="0"/>
          <w:numId w:val="11"/>
        </w:numPr>
        <w:spacing w:after="0" w:line="360" w:lineRule="auto"/>
        <w:ind w:left="714" w:hanging="357"/>
        <w:contextualSpacing/>
        <w:jc w:val="both"/>
        <w:rPr>
          <w:rFonts w:ascii="Times New Roman" w:hAnsi="Times New Roman"/>
          <w:sz w:val="28"/>
          <w:szCs w:val="28"/>
        </w:rPr>
      </w:pPr>
      <w:r>
        <w:rPr>
          <w:rFonts w:ascii="Times New Roman" w:hAnsi="Times New Roman"/>
          <w:sz w:val="28"/>
          <w:szCs w:val="28"/>
        </w:rPr>
        <w:t xml:space="preserve">Программа смены «Орлята России»» лагеря дневного пребывания «Весёлые ребята» МБОУ Школа «114» </w:t>
      </w:r>
      <w:proofErr w:type="spellStart"/>
      <w:r>
        <w:rPr>
          <w:rFonts w:ascii="Times New Roman" w:hAnsi="Times New Roman"/>
          <w:sz w:val="28"/>
          <w:szCs w:val="28"/>
        </w:rPr>
        <w:t>г.о</w:t>
      </w:r>
      <w:proofErr w:type="spellEnd"/>
      <w:r>
        <w:rPr>
          <w:rFonts w:ascii="Times New Roman" w:hAnsi="Times New Roman"/>
          <w:sz w:val="28"/>
          <w:szCs w:val="28"/>
        </w:rPr>
        <w:t>. Самара,</w:t>
      </w:r>
    </w:p>
    <w:p w:rsidR="008E42ED" w:rsidRPr="00B27FAD" w:rsidRDefault="008E42ED" w:rsidP="00244305">
      <w:pPr>
        <w:numPr>
          <w:ilvl w:val="0"/>
          <w:numId w:val="11"/>
        </w:numPr>
        <w:spacing w:after="0" w:line="360" w:lineRule="auto"/>
        <w:ind w:left="714" w:hanging="357"/>
        <w:contextualSpacing/>
        <w:jc w:val="both"/>
        <w:rPr>
          <w:rFonts w:ascii="Times New Roman" w:hAnsi="Times New Roman"/>
          <w:sz w:val="28"/>
          <w:szCs w:val="28"/>
        </w:rPr>
      </w:pPr>
      <w:r>
        <w:rPr>
          <w:rFonts w:ascii="Times New Roman" w:hAnsi="Times New Roman"/>
          <w:sz w:val="28"/>
          <w:szCs w:val="28"/>
        </w:rPr>
        <w:t>Дополнительная общеобразовательная общеразвивающая программа «Волшебные превращения»,</w:t>
      </w:r>
    </w:p>
    <w:p w:rsidR="008E42ED" w:rsidRPr="00B27FAD" w:rsidRDefault="008E42ED" w:rsidP="00244305">
      <w:pPr>
        <w:numPr>
          <w:ilvl w:val="0"/>
          <w:numId w:val="13"/>
        </w:numPr>
        <w:spacing w:after="0" w:line="360" w:lineRule="auto"/>
        <w:contextualSpacing/>
        <w:jc w:val="both"/>
        <w:rPr>
          <w:rFonts w:ascii="Times New Roman" w:hAnsi="Times New Roman"/>
          <w:sz w:val="28"/>
          <w:szCs w:val="28"/>
        </w:rPr>
      </w:pPr>
      <w:r>
        <w:rPr>
          <w:rFonts w:ascii="Times New Roman" w:hAnsi="Times New Roman"/>
          <w:sz w:val="28"/>
          <w:szCs w:val="28"/>
        </w:rPr>
        <w:t>Методический материал к занятиям, мастер-классам,</w:t>
      </w:r>
    </w:p>
    <w:p w:rsidR="008E42ED" w:rsidRPr="00B27FAD" w:rsidRDefault="008E42ED" w:rsidP="00244305">
      <w:pPr>
        <w:numPr>
          <w:ilvl w:val="0"/>
          <w:numId w:val="13"/>
        </w:numPr>
        <w:spacing w:after="0" w:line="360" w:lineRule="auto"/>
        <w:rPr>
          <w:rFonts w:ascii="Times New Roman" w:hAnsi="Times New Roman"/>
          <w:sz w:val="28"/>
          <w:szCs w:val="28"/>
        </w:rPr>
      </w:pPr>
      <w:r>
        <w:rPr>
          <w:rFonts w:ascii="Times New Roman" w:hAnsi="Times New Roman"/>
          <w:sz w:val="28"/>
          <w:szCs w:val="28"/>
        </w:rPr>
        <w:t>Видео, аудио материалы,</w:t>
      </w:r>
    </w:p>
    <w:p w:rsidR="008E42ED" w:rsidRPr="00B27FAD" w:rsidRDefault="008E42ED" w:rsidP="00244305">
      <w:pPr>
        <w:numPr>
          <w:ilvl w:val="0"/>
          <w:numId w:val="13"/>
        </w:numPr>
        <w:spacing w:after="0" w:line="360" w:lineRule="auto"/>
        <w:rPr>
          <w:rFonts w:ascii="Times New Roman" w:hAnsi="Times New Roman"/>
          <w:sz w:val="28"/>
          <w:szCs w:val="28"/>
        </w:rPr>
      </w:pPr>
      <w:r>
        <w:rPr>
          <w:rFonts w:ascii="Times New Roman" w:hAnsi="Times New Roman"/>
          <w:sz w:val="28"/>
          <w:szCs w:val="28"/>
        </w:rPr>
        <w:t>Сценарии мероприятий,</w:t>
      </w:r>
    </w:p>
    <w:p w:rsidR="008E42ED" w:rsidRPr="00B27FAD" w:rsidRDefault="008E42ED" w:rsidP="00244305">
      <w:pPr>
        <w:pStyle w:val="aa"/>
        <w:numPr>
          <w:ilvl w:val="0"/>
          <w:numId w:val="13"/>
        </w:numPr>
        <w:spacing w:after="0" w:line="360" w:lineRule="auto"/>
        <w:jc w:val="both"/>
        <w:rPr>
          <w:rFonts w:ascii="Times New Roman" w:hAnsi="Times New Roman"/>
          <w:sz w:val="28"/>
          <w:szCs w:val="28"/>
        </w:rPr>
      </w:pPr>
      <w:r>
        <w:rPr>
          <w:rFonts w:ascii="Times New Roman" w:hAnsi="Times New Roman"/>
          <w:sz w:val="28"/>
          <w:szCs w:val="28"/>
        </w:rPr>
        <w:t>Инструктажи по ТБ,</w:t>
      </w:r>
    </w:p>
    <w:p w:rsidR="008E42ED" w:rsidRPr="00B27FAD" w:rsidRDefault="008E42ED" w:rsidP="00244305">
      <w:pPr>
        <w:numPr>
          <w:ilvl w:val="0"/>
          <w:numId w:val="11"/>
        </w:numPr>
        <w:spacing w:after="0" w:line="360" w:lineRule="auto"/>
        <w:ind w:left="714" w:hanging="357"/>
        <w:contextualSpacing/>
        <w:jc w:val="both"/>
        <w:rPr>
          <w:rFonts w:ascii="Times New Roman" w:hAnsi="Times New Roman"/>
          <w:sz w:val="28"/>
          <w:szCs w:val="28"/>
        </w:rPr>
      </w:pPr>
      <w:r>
        <w:rPr>
          <w:rFonts w:ascii="Times New Roman" w:hAnsi="Times New Roman"/>
          <w:sz w:val="28"/>
          <w:szCs w:val="28"/>
        </w:rPr>
        <w:t>Памятки: педагогу-вожатому, ребенку.</w:t>
      </w:r>
    </w:p>
    <w:p w:rsidR="00C337DA" w:rsidRPr="00843F82" w:rsidRDefault="00C337DA" w:rsidP="00C337DA">
      <w:pPr>
        <w:pStyle w:val="af3"/>
        <w:tabs>
          <w:tab w:val="num" w:pos="426"/>
        </w:tabs>
        <w:spacing w:after="0" w:line="360" w:lineRule="auto"/>
        <w:ind w:left="425"/>
        <w:jc w:val="center"/>
        <w:rPr>
          <w:rFonts w:ascii="Times New Roman" w:hAnsi="Times New Roman" w:cs="Times New Roman"/>
          <w:b/>
          <w:sz w:val="28"/>
          <w:szCs w:val="28"/>
        </w:rPr>
      </w:pPr>
      <w:r>
        <w:rPr>
          <w:rFonts w:ascii="Times New Roman" w:hAnsi="Times New Roman" w:cs="Times New Roman"/>
          <w:b/>
          <w:sz w:val="28"/>
          <w:szCs w:val="28"/>
        </w:rPr>
        <w:t>Система анализа реализации Программы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00" w:firstRow="0" w:lastRow="0" w:firstColumn="0" w:lastColumn="0" w:noHBand="1" w:noVBand="1"/>
      </w:tblPr>
      <w:tblGrid>
        <w:gridCol w:w="4832"/>
        <w:gridCol w:w="4965"/>
      </w:tblGrid>
      <w:tr w:rsidR="00C337DA" w:rsidRPr="00843F82" w:rsidTr="00654555">
        <w:tc>
          <w:tcPr>
            <w:tcW w:w="0" w:type="auto"/>
          </w:tcPr>
          <w:p w:rsidR="00C337DA" w:rsidRPr="00843F82" w:rsidRDefault="00C337DA" w:rsidP="00654555">
            <w:pPr>
              <w:spacing w:after="0" w:line="240" w:lineRule="auto"/>
              <w:jc w:val="center"/>
              <w:rPr>
                <w:rFonts w:ascii="Times New Roman" w:hAnsi="Times New Roman"/>
                <w:b/>
                <w:sz w:val="28"/>
                <w:szCs w:val="28"/>
              </w:rPr>
            </w:pPr>
            <w:r>
              <w:rPr>
                <w:rFonts w:ascii="Times New Roman" w:hAnsi="Times New Roman"/>
                <w:b/>
                <w:sz w:val="28"/>
                <w:szCs w:val="28"/>
              </w:rPr>
              <w:t>Сильные стороны</w:t>
            </w:r>
          </w:p>
        </w:tc>
        <w:tc>
          <w:tcPr>
            <w:tcW w:w="0" w:type="auto"/>
          </w:tcPr>
          <w:p w:rsidR="00C337DA" w:rsidRPr="00843F82" w:rsidRDefault="00C337DA" w:rsidP="00654555">
            <w:pPr>
              <w:spacing w:after="0" w:line="240" w:lineRule="auto"/>
              <w:jc w:val="center"/>
              <w:rPr>
                <w:rFonts w:ascii="Times New Roman" w:hAnsi="Times New Roman"/>
                <w:b/>
                <w:sz w:val="28"/>
                <w:szCs w:val="28"/>
              </w:rPr>
            </w:pPr>
            <w:r>
              <w:rPr>
                <w:rFonts w:ascii="Times New Roman" w:hAnsi="Times New Roman"/>
                <w:b/>
                <w:sz w:val="28"/>
                <w:szCs w:val="28"/>
              </w:rPr>
              <w:t>Слабые стороны</w:t>
            </w:r>
          </w:p>
        </w:tc>
      </w:tr>
      <w:tr w:rsidR="00C337DA" w:rsidRPr="00843F82" w:rsidTr="00654555">
        <w:tc>
          <w:tcPr>
            <w:tcW w:w="0" w:type="auto"/>
          </w:tcPr>
          <w:p w:rsidR="00C337DA" w:rsidRPr="00843F82" w:rsidRDefault="00C337DA" w:rsidP="00C337DA">
            <w:pPr>
              <w:spacing w:after="0" w:line="240" w:lineRule="auto"/>
              <w:jc w:val="both"/>
              <w:rPr>
                <w:rFonts w:ascii="Times New Roman" w:hAnsi="Times New Roman"/>
                <w:sz w:val="28"/>
                <w:szCs w:val="28"/>
              </w:rPr>
            </w:pPr>
            <w:r>
              <w:rPr>
                <w:rFonts w:ascii="Times New Roman" w:hAnsi="Times New Roman"/>
                <w:spacing w:val="-5"/>
                <w:sz w:val="28"/>
                <w:szCs w:val="28"/>
                <w:shd w:val="clear" w:color="auto" w:fill="FAFCFF"/>
              </w:rPr>
              <w:t xml:space="preserve">Программа направлена на развитие </w:t>
            </w:r>
            <w:r>
              <w:rPr>
                <w:rFonts w:ascii="Times New Roman" w:hAnsi="Times New Roman"/>
                <w:spacing w:val="-5"/>
                <w:sz w:val="28"/>
                <w:szCs w:val="28"/>
                <w:shd w:val="clear" w:color="auto" w:fill="FAFCFF"/>
              </w:rPr>
              <w:lastRenderedPageBreak/>
              <w:t>творческих способностей детей, что способствует формированию индивидуальных качеств и раскрепощению воображения</w:t>
            </w:r>
          </w:p>
        </w:tc>
        <w:tc>
          <w:tcPr>
            <w:tcW w:w="0" w:type="auto"/>
          </w:tcPr>
          <w:p w:rsidR="00C337DA" w:rsidRPr="00843F82" w:rsidRDefault="00C337DA" w:rsidP="00C337DA">
            <w:pPr>
              <w:spacing w:after="0" w:line="240" w:lineRule="auto"/>
              <w:jc w:val="both"/>
              <w:rPr>
                <w:rFonts w:ascii="Times New Roman" w:hAnsi="Times New Roman"/>
                <w:sz w:val="28"/>
                <w:szCs w:val="28"/>
              </w:rPr>
            </w:pPr>
            <w:r>
              <w:rPr>
                <w:rStyle w:val="sc-bznhio"/>
                <w:rFonts w:ascii="Times New Roman" w:hAnsi="Times New Roman"/>
                <w:bCs/>
                <w:color w:val="222222"/>
                <w:spacing w:val="-5"/>
                <w:sz w:val="28"/>
                <w:szCs w:val="28"/>
                <w:bdr w:val="none" w:sz="0" w:space="0" w:color="auto" w:frame="1"/>
                <w:shd w:val="clear" w:color="auto" w:fill="FAFCFF"/>
              </w:rPr>
              <w:lastRenderedPageBreak/>
              <w:t xml:space="preserve">Недостаточная материально-техническая </w:t>
            </w:r>
            <w:r>
              <w:rPr>
                <w:rStyle w:val="sc-bznhio"/>
                <w:rFonts w:ascii="Times New Roman" w:hAnsi="Times New Roman"/>
                <w:bCs/>
                <w:color w:val="222222"/>
                <w:spacing w:val="-5"/>
                <w:sz w:val="28"/>
                <w:szCs w:val="28"/>
                <w:bdr w:val="none" w:sz="0" w:space="0" w:color="auto" w:frame="1"/>
                <w:shd w:val="clear" w:color="auto" w:fill="FAFCFF"/>
              </w:rPr>
              <w:lastRenderedPageBreak/>
              <w:t>база</w:t>
            </w:r>
            <w:r>
              <w:rPr>
                <w:rStyle w:val="sc-bznhio"/>
                <w:rFonts w:ascii="Times New Roman" w:hAnsi="Times New Roman"/>
                <w:spacing w:val="-5"/>
                <w:sz w:val="28"/>
                <w:szCs w:val="28"/>
                <w:bdr w:val="none" w:sz="0" w:space="0" w:color="auto" w:frame="1"/>
                <w:shd w:val="clear" w:color="auto" w:fill="FAFCFF"/>
              </w:rPr>
              <w:t>: ограниченные возможности организации некоторых творческих мастерских из-за нехватки оборудования и материалов.</w:t>
            </w:r>
          </w:p>
        </w:tc>
      </w:tr>
      <w:tr w:rsidR="00C337DA" w:rsidRPr="00843F82" w:rsidTr="00654555">
        <w:tc>
          <w:tcPr>
            <w:tcW w:w="0" w:type="auto"/>
          </w:tcPr>
          <w:p w:rsidR="00C337DA" w:rsidRPr="00843F82" w:rsidRDefault="00C337DA" w:rsidP="00654555">
            <w:pPr>
              <w:spacing w:after="0" w:line="240" w:lineRule="auto"/>
              <w:jc w:val="both"/>
              <w:rPr>
                <w:rFonts w:ascii="Times New Roman" w:hAnsi="Times New Roman"/>
                <w:color w:val="151515"/>
                <w:sz w:val="28"/>
                <w:szCs w:val="28"/>
                <w:shd w:val="clear" w:color="auto" w:fill="FFFFFF"/>
              </w:rPr>
            </w:pPr>
            <w:r>
              <w:rPr>
                <w:rStyle w:val="sc-bznhio"/>
                <w:rFonts w:ascii="Times New Roman" w:hAnsi="Times New Roman"/>
                <w:bCs/>
                <w:spacing w:val="-5"/>
                <w:sz w:val="28"/>
                <w:szCs w:val="28"/>
                <w:bdr w:val="none" w:sz="0" w:space="0" w:color="auto" w:frame="1"/>
              </w:rPr>
              <w:lastRenderedPageBreak/>
              <w:t>Профессиональная команда педагогов</w:t>
            </w:r>
            <w:r>
              <w:rPr>
                <w:rStyle w:val="sc-bznhio"/>
                <w:rFonts w:ascii="Times New Roman" w:hAnsi="Times New Roman"/>
                <w:spacing w:val="-5"/>
                <w:sz w:val="28"/>
                <w:szCs w:val="28"/>
                <w:bdr w:val="none" w:sz="0" w:space="0" w:color="auto" w:frame="1"/>
              </w:rPr>
              <w:t xml:space="preserve"> обеспечивают высокий уровень организации мероприятий и занятий</w:t>
            </w:r>
          </w:p>
        </w:tc>
        <w:tc>
          <w:tcPr>
            <w:tcW w:w="0" w:type="auto"/>
          </w:tcPr>
          <w:p w:rsidR="00C337DA" w:rsidRPr="00843F82" w:rsidRDefault="00C337DA" w:rsidP="00654555">
            <w:pPr>
              <w:spacing w:after="0" w:line="240" w:lineRule="auto"/>
              <w:jc w:val="both"/>
              <w:rPr>
                <w:rFonts w:ascii="Times New Roman" w:hAnsi="Times New Roman"/>
                <w:sz w:val="28"/>
                <w:szCs w:val="28"/>
              </w:rPr>
            </w:pPr>
            <w:r>
              <w:rPr>
                <w:rFonts w:ascii="Times New Roman" w:hAnsi="Times New Roman"/>
                <w:spacing w:val="-5"/>
                <w:sz w:val="28"/>
                <w:szCs w:val="28"/>
                <w:shd w:val="clear" w:color="auto" w:fill="FAFCFF"/>
              </w:rPr>
              <w:t>Финансовое ограничение препятствует привлечению новых интересных проектов и приглашению известных гостей.</w:t>
            </w:r>
          </w:p>
        </w:tc>
      </w:tr>
      <w:tr w:rsidR="00C337DA" w:rsidRPr="00843F82" w:rsidTr="00654555">
        <w:tc>
          <w:tcPr>
            <w:tcW w:w="0" w:type="auto"/>
          </w:tcPr>
          <w:p w:rsidR="00C337DA" w:rsidRPr="00843F82" w:rsidRDefault="00C337DA" w:rsidP="00654555">
            <w:pPr>
              <w:autoSpaceDE w:val="0"/>
              <w:autoSpaceDN w:val="0"/>
              <w:adjustRightInd w:val="0"/>
              <w:spacing w:after="0" w:line="240" w:lineRule="auto"/>
              <w:jc w:val="both"/>
              <w:rPr>
                <w:rFonts w:ascii="Times New Roman" w:hAnsi="Times New Roman"/>
                <w:sz w:val="28"/>
                <w:szCs w:val="28"/>
              </w:rPr>
            </w:pPr>
            <w:r>
              <w:rPr>
                <w:rFonts w:ascii="Times New Roman" w:hAnsi="Times New Roman"/>
                <w:spacing w:val="-5"/>
                <w:sz w:val="28"/>
                <w:szCs w:val="28"/>
                <w:shd w:val="clear" w:color="auto" w:fill="FAFCFF"/>
              </w:rPr>
              <w:t>Возможность выбора разных видов творческой деятельности помогает каждому ребенку раскрыть свои таланты и способности</w:t>
            </w:r>
          </w:p>
        </w:tc>
        <w:tc>
          <w:tcPr>
            <w:tcW w:w="0" w:type="auto"/>
          </w:tcPr>
          <w:p w:rsidR="00C337DA" w:rsidRPr="00843F82" w:rsidRDefault="00C337DA" w:rsidP="00654555">
            <w:pPr>
              <w:spacing w:after="0" w:line="240" w:lineRule="auto"/>
              <w:jc w:val="both"/>
              <w:rPr>
                <w:rFonts w:ascii="Times New Roman" w:hAnsi="Times New Roman"/>
                <w:sz w:val="28"/>
                <w:szCs w:val="28"/>
              </w:rPr>
            </w:pPr>
          </w:p>
        </w:tc>
      </w:tr>
      <w:tr w:rsidR="00C337DA" w:rsidRPr="00843F82" w:rsidTr="00654555">
        <w:tc>
          <w:tcPr>
            <w:tcW w:w="0" w:type="auto"/>
          </w:tcPr>
          <w:p w:rsidR="00C337DA" w:rsidRPr="00843F82" w:rsidRDefault="00C337DA" w:rsidP="00654555">
            <w:pPr>
              <w:spacing w:after="0" w:line="240" w:lineRule="auto"/>
              <w:jc w:val="center"/>
              <w:rPr>
                <w:rFonts w:ascii="Times New Roman" w:hAnsi="Times New Roman"/>
                <w:b/>
                <w:sz w:val="28"/>
                <w:szCs w:val="28"/>
              </w:rPr>
            </w:pPr>
            <w:r>
              <w:rPr>
                <w:rFonts w:ascii="Times New Roman" w:hAnsi="Times New Roman"/>
                <w:b/>
                <w:sz w:val="28"/>
                <w:szCs w:val="28"/>
              </w:rPr>
              <w:t>Возможности</w:t>
            </w:r>
          </w:p>
        </w:tc>
        <w:tc>
          <w:tcPr>
            <w:tcW w:w="0" w:type="auto"/>
          </w:tcPr>
          <w:p w:rsidR="00C337DA" w:rsidRPr="00843F82" w:rsidRDefault="00C337DA" w:rsidP="00654555">
            <w:pPr>
              <w:spacing w:after="0" w:line="240" w:lineRule="auto"/>
              <w:jc w:val="center"/>
              <w:rPr>
                <w:rFonts w:ascii="Times New Roman" w:hAnsi="Times New Roman"/>
                <w:b/>
                <w:sz w:val="28"/>
                <w:szCs w:val="28"/>
              </w:rPr>
            </w:pPr>
            <w:r>
              <w:rPr>
                <w:rFonts w:ascii="Times New Roman" w:hAnsi="Times New Roman"/>
                <w:b/>
                <w:sz w:val="28"/>
                <w:szCs w:val="28"/>
              </w:rPr>
              <w:t>Риски, угрозы</w:t>
            </w:r>
          </w:p>
        </w:tc>
      </w:tr>
      <w:tr w:rsidR="00C337DA" w:rsidRPr="00843F82" w:rsidTr="00654555">
        <w:tc>
          <w:tcPr>
            <w:tcW w:w="0" w:type="auto"/>
          </w:tcPr>
          <w:p w:rsidR="00C337DA" w:rsidRPr="00843F82" w:rsidRDefault="00C337DA" w:rsidP="00654555">
            <w:pPr>
              <w:autoSpaceDE w:val="0"/>
              <w:autoSpaceDN w:val="0"/>
              <w:adjustRightInd w:val="0"/>
              <w:spacing w:after="0" w:line="240" w:lineRule="auto"/>
              <w:jc w:val="both"/>
              <w:rPr>
                <w:rFonts w:ascii="Times New Roman" w:hAnsi="Times New Roman"/>
                <w:sz w:val="28"/>
                <w:szCs w:val="28"/>
              </w:rPr>
            </w:pPr>
            <w:r>
              <w:rPr>
                <w:rFonts w:ascii="Times New Roman" w:hAnsi="Times New Roman"/>
                <w:spacing w:val="-5"/>
                <w:sz w:val="28"/>
                <w:szCs w:val="28"/>
                <w:shd w:val="clear" w:color="auto" w:fill="FAFCFF"/>
              </w:rPr>
              <w:t>Привлечение спонсоров и партнёров позволит расширить программу и повысить качество предоставляемых услуг</w:t>
            </w:r>
          </w:p>
        </w:tc>
        <w:tc>
          <w:tcPr>
            <w:tcW w:w="0" w:type="auto"/>
          </w:tcPr>
          <w:p w:rsidR="00C337DA" w:rsidRPr="00843F82" w:rsidRDefault="00C337DA" w:rsidP="00C337DA">
            <w:pPr>
              <w:shd w:val="clear" w:color="auto" w:fill="FAFCFF"/>
              <w:spacing w:after="0" w:line="240" w:lineRule="auto"/>
              <w:jc w:val="both"/>
              <w:textAlignment w:val="baseline"/>
              <w:rPr>
                <w:rFonts w:ascii="Times New Roman" w:hAnsi="Times New Roman"/>
                <w:spacing w:val="-5"/>
                <w:sz w:val="28"/>
                <w:szCs w:val="28"/>
              </w:rPr>
            </w:pPr>
            <w:r>
              <w:rPr>
                <w:rStyle w:val="sc-bznhio"/>
                <w:rFonts w:ascii="Times New Roman" w:hAnsi="Times New Roman"/>
                <w:bCs/>
                <w:spacing w:val="-5"/>
                <w:sz w:val="28"/>
                <w:szCs w:val="28"/>
                <w:bdr w:val="none" w:sz="0" w:space="0" w:color="auto" w:frame="1"/>
              </w:rPr>
              <w:t>Конкуренция</w:t>
            </w:r>
            <w:r>
              <w:rPr>
                <w:rStyle w:val="sc-bznhio"/>
                <w:rFonts w:ascii="Times New Roman" w:hAnsi="Times New Roman"/>
                <w:spacing w:val="-5"/>
                <w:sz w:val="28"/>
                <w:szCs w:val="28"/>
                <w:bdr w:val="none" w:sz="0" w:space="0" w:color="auto" w:frame="1"/>
              </w:rPr>
              <w:t>: Появление аналогичных программ в других лагерях создаёт конкуренцию и снижает привлекательность программы.</w:t>
            </w:r>
          </w:p>
        </w:tc>
      </w:tr>
      <w:tr w:rsidR="00DD4F3D" w:rsidRPr="00843F82" w:rsidTr="00654555">
        <w:tc>
          <w:tcPr>
            <w:tcW w:w="0" w:type="auto"/>
          </w:tcPr>
          <w:p w:rsidR="00DD4F3D" w:rsidRPr="00843F82" w:rsidRDefault="00DD4F3D" w:rsidP="00654555">
            <w:pPr>
              <w:spacing w:after="0" w:line="240" w:lineRule="auto"/>
              <w:jc w:val="both"/>
              <w:rPr>
                <w:rFonts w:ascii="Times New Roman" w:hAnsi="Times New Roman"/>
                <w:sz w:val="28"/>
                <w:szCs w:val="28"/>
              </w:rPr>
            </w:pPr>
            <w:r>
              <w:rPr>
                <w:rFonts w:ascii="Times New Roman" w:hAnsi="Times New Roman"/>
                <w:spacing w:val="-5"/>
                <w:sz w:val="28"/>
                <w:szCs w:val="28"/>
                <w:shd w:val="clear" w:color="auto" w:fill="FAFCFF"/>
              </w:rPr>
              <w:t>Расширение географии и тематики поездок способствует повышению интереса и мотивации детей.</w:t>
            </w:r>
          </w:p>
        </w:tc>
        <w:tc>
          <w:tcPr>
            <w:tcW w:w="0" w:type="auto"/>
            <w:shd w:val="clear" w:color="auto" w:fill="auto"/>
          </w:tcPr>
          <w:p w:rsidR="00DD4F3D" w:rsidRPr="00843F82" w:rsidRDefault="00DD4F3D" w:rsidP="00654555">
            <w:pPr>
              <w:shd w:val="clear" w:color="auto" w:fill="FAFCFF"/>
              <w:spacing w:after="0" w:line="240" w:lineRule="auto"/>
              <w:jc w:val="both"/>
              <w:textAlignment w:val="baseline"/>
              <w:rPr>
                <w:rFonts w:ascii="Times New Roman" w:hAnsi="Times New Roman"/>
                <w:spacing w:val="-5"/>
                <w:sz w:val="28"/>
                <w:szCs w:val="28"/>
              </w:rPr>
            </w:pPr>
            <w:r>
              <w:rPr>
                <w:rStyle w:val="sc-bznhio"/>
                <w:rFonts w:ascii="Times New Roman" w:hAnsi="Times New Roman"/>
                <w:bCs/>
                <w:spacing w:val="-5"/>
                <w:sz w:val="28"/>
                <w:szCs w:val="28"/>
                <w:bdr w:val="none" w:sz="0" w:space="0" w:color="auto" w:frame="1"/>
              </w:rPr>
              <w:t>Финансовые риски</w:t>
            </w:r>
            <w:r>
              <w:rPr>
                <w:rStyle w:val="sc-bznhio"/>
                <w:rFonts w:ascii="Times New Roman" w:hAnsi="Times New Roman"/>
                <w:spacing w:val="-5"/>
                <w:sz w:val="28"/>
                <w:szCs w:val="28"/>
                <w:bdr w:val="none" w:sz="0" w:space="0" w:color="auto" w:frame="1"/>
              </w:rPr>
              <w:t>: Отсутствие стабильного финансирования ставит под угрозу проведение программы и её дальнейшее развитие.</w:t>
            </w:r>
          </w:p>
        </w:tc>
      </w:tr>
      <w:tr w:rsidR="00DD4F3D" w:rsidRPr="00843F82" w:rsidTr="00654555">
        <w:tc>
          <w:tcPr>
            <w:tcW w:w="0" w:type="auto"/>
          </w:tcPr>
          <w:p w:rsidR="00DD4F3D" w:rsidRPr="00843F82" w:rsidRDefault="00DD4F3D" w:rsidP="00654555">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Обобщение опыта с возможностью распространения наработанных материалов в других программах и деятельности других структурных подразделений</w:t>
            </w:r>
          </w:p>
        </w:tc>
        <w:tc>
          <w:tcPr>
            <w:tcW w:w="0" w:type="auto"/>
          </w:tcPr>
          <w:p w:rsidR="00DD4F3D" w:rsidRPr="00843F82" w:rsidRDefault="00DD4F3D" w:rsidP="00654555">
            <w:pPr>
              <w:shd w:val="clear" w:color="auto" w:fill="FAFCFF"/>
              <w:spacing w:after="0" w:line="240" w:lineRule="auto"/>
              <w:jc w:val="both"/>
              <w:textAlignment w:val="baseline"/>
              <w:rPr>
                <w:rFonts w:ascii="Times New Roman" w:hAnsi="Times New Roman"/>
                <w:spacing w:val="-5"/>
                <w:sz w:val="28"/>
                <w:szCs w:val="28"/>
              </w:rPr>
            </w:pPr>
            <w:r>
              <w:rPr>
                <w:rStyle w:val="sc-bznhio"/>
                <w:rFonts w:ascii="Times New Roman" w:hAnsi="Times New Roman"/>
                <w:spacing w:val="-5"/>
                <w:sz w:val="28"/>
                <w:szCs w:val="28"/>
                <w:bdr w:val="none" w:sz="0" w:space="0" w:color="auto" w:frame="1"/>
              </w:rPr>
              <w:t>Недостаточный приток молодых специалистов может привести к снижению качества образовательных процессов.</w:t>
            </w:r>
          </w:p>
        </w:tc>
      </w:tr>
    </w:tbl>
    <w:p w:rsidR="008E42ED" w:rsidRPr="00843F82" w:rsidRDefault="008E42ED" w:rsidP="008E42ED">
      <w:pPr>
        <w:spacing w:after="0" w:line="360" w:lineRule="auto"/>
        <w:ind w:left="720"/>
        <w:jc w:val="both"/>
        <w:rPr>
          <w:rFonts w:ascii="Times New Roman" w:eastAsia="Times New Roman" w:hAnsi="Times New Roman"/>
          <w:sz w:val="28"/>
          <w:szCs w:val="28"/>
        </w:rPr>
      </w:pPr>
    </w:p>
    <w:p w:rsidR="00DD4F3D" w:rsidRPr="00843F82" w:rsidRDefault="00DD4F3D" w:rsidP="00654555">
      <w:pPr>
        <w:spacing w:after="0" w:line="360" w:lineRule="auto"/>
        <w:jc w:val="center"/>
        <w:rPr>
          <w:rFonts w:ascii="Times New Roman" w:hAnsi="Times New Roman"/>
          <w:b/>
          <w:sz w:val="28"/>
          <w:szCs w:val="28"/>
        </w:rPr>
      </w:pPr>
      <w:r>
        <w:rPr>
          <w:rFonts w:ascii="Times New Roman" w:hAnsi="Times New Roman"/>
          <w:b/>
          <w:sz w:val="28"/>
          <w:szCs w:val="28"/>
        </w:rPr>
        <w:t>Особенности материально-технического обеспечения программы</w:t>
      </w:r>
    </w:p>
    <w:p w:rsidR="00DD4F3D" w:rsidRPr="00843F82" w:rsidRDefault="00DD4F3D" w:rsidP="00654555">
      <w:pPr>
        <w:pStyle w:val="aa"/>
        <w:tabs>
          <w:tab w:val="left" w:pos="993"/>
        </w:tabs>
        <w:spacing w:after="0" w:line="360" w:lineRule="auto"/>
        <w:ind w:left="0" w:firstLine="709"/>
        <w:jc w:val="both"/>
        <w:rPr>
          <w:rFonts w:ascii="Times New Roman" w:hAnsi="Times New Roman"/>
          <w:sz w:val="28"/>
          <w:szCs w:val="28"/>
        </w:rPr>
      </w:pPr>
      <w:r>
        <w:rPr>
          <w:rFonts w:ascii="Times New Roman" w:hAnsi="Times New Roman"/>
          <w:sz w:val="28"/>
          <w:szCs w:val="28"/>
        </w:rPr>
        <w:t>Материально-техническое обеспечение играет важнейшую роль в эффективной реализации Программы:</w:t>
      </w:r>
    </w:p>
    <w:p w:rsidR="00DD4F3D" w:rsidRPr="00AF7BAB" w:rsidRDefault="00DD4F3D" w:rsidP="00654555">
      <w:pPr>
        <w:spacing w:after="0" w:line="360" w:lineRule="auto"/>
        <w:jc w:val="both"/>
        <w:rPr>
          <w:rFonts w:ascii="Times New Roman" w:hAnsi="Times New Roman"/>
          <w:b/>
          <w:sz w:val="28"/>
          <w:szCs w:val="28"/>
        </w:rPr>
      </w:pPr>
      <w:r>
        <w:rPr>
          <w:rFonts w:ascii="Times New Roman" w:hAnsi="Times New Roman"/>
          <w:b/>
          <w:sz w:val="28"/>
          <w:szCs w:val="28"/>
        </w:rPr>
        <w:t>Помещения и их характеристики:</w:t>
      </w:r>
    </w:p>
    <w:p w:rsidR="00DD4F3D" w:rsidRPr="00843F82" w:rsidRDefault="00DD4F3D" w:rsidP="00244305">
      <w:pPr>
        <w:pStyle w:val="aa"/>
        <w:widowControl w:val="0"/>
        <w:numPr>
          <w:ilvl w:val="0"/>
          <w:numId w:val="11"/>
        </w:numPr>
        <w:tabs>
          <w:tab w:val="left" w:pos="993"/>
        </w:tabs>
        <w:autoSpaceDE w:val="0"/>
        <w:autoSpaceDN w:val="0"/>
        <w:spacing w:after="0" w:line="360" w:lineRule="auto"/>
        <w:jc w:val="both"/>
        <w:rPr>
          <w:rFonts w:ascii="Times New Roman" w:hAnsi="Times New Roman"/>
          <w:sz w:val="28"/>
          <w:szCs w:val="28"/>
        </w:rPr>
      </w:pPr>
      <w:r>
        <w:rPr>
          <w:rFonts w:ascii="Times New Roman" w:hAnsi="Times New Roman"/>
          <w:sz w:val="28"/>
          <w:szCs w:val="28"/>
        </w:rPr>
        <w:t>Кабинеты, предназначенные для реализации ДООП, мастер-классов, творческих мастерских,</w:t>
      </w:r>
    </w:p>
    <w:p w:rsidR="00DD4F3D" w:rsidRPr="00843F82" w:rsidRDefault="00DD4F3D" w:rsidP="00244305">
      <w:pPr>
        <w:pStyle w:val="aa"/>
        <w:widowControl w:val="0"/>
        <w:numPr>
          <w:ilvl w:val="0"/>
          <w:numId w:val="11"/>
        </w:numPr>
        <w:tabs>
          <w:tab w:val="left" w:pos="993"/>
        </w:tabs>
        <w:autoSpaceDE w:val="0"/>
        <w:autoSpaceDN w:val="0"/>
        <w:spacing w:after="0" w:line="360" w:lineRule="auto"/>
        <w:jc w:val="both"/>
        <w:rPr>
          <w:rFonts w:ascii="Times New Roman" w:hAnsi="Times New Roman"/>
          <w:sz w:val="28"/>
          <w:szCs w:val="28"/>
        </w:rPr>
      </w:pPr>
      <w:r>
        <w:rPr>
          <w:rFonts w:ascii="Times New Roman" w:hAnsi="Times New Roman"/>
          <w:sz w:val="28"/>
          <w:szCs w:val="28"/>
        </w:rPr>
        <w:t xml:space="preserve"> Кабинет для проведения утренней зарядки (хореографический класс),</w:t>
      </w:r>
    </w:p>
    <w:p w:rsidR="00DD4F3D" w:rsidRPr="00843F82" w:rsidRDefault="00DD4F3D" w:rsidP="00244305">
      <w:pPr>
        <w:pStyle w:val="aa"/>
        <w:widowControl w:val="0"/>
        <w:numPr>
          <w:ilvl w:val="0"/>
          <w:numId w:val="11"/>
        </w:numPr>
        <w:tabs>
          <w:tab w:val="left" w:pos="993"/>
        </w:tabs>
        <w:autoSpaceDE w:val="0"/>
        <w:autoSpaceDN w:val="0"/>
        <w:spacing w:after="0" w:line="360" w:lineRule="auto"/>
        <w:jc w:val="both"/>
        <w:rPr>
          <w:rFonts w:ascii="Times New Roman" w:hAnsi="Times New Roman"/>
          <w:sz w:val="28"/>
          <w:szCs w:val="28"/>
        </w:rPr>
      </w:pPr>
      <w:r>
        <w:rPr>
          <w:rFonts w:ascii="Times New Roman" w:hAnsi="Times New Roman"/>
          <w:sz w:val="28"/>
          <w:szCs w:val="28"/>
        </w:rPr>
        <w:t>Актовый зал для концертных выступлений, кинопоказов и проведения массовых мероприятий,</w:t>
      </w:r>
    </w:p>
    <w:p w:rsidR="00DD4F3D" w:rsidRPr="00843F82" w:rsidRDefault="00DD4F3D" w:rsidP="00244305">
      <w:pPr>
        <w:pStyle w:val="aa"/>
        <w:widowControl w:val="0"/>
        <w:numPr>
          <w:ilvl w:val="0"/>
          <w:numId w:val="11"/>
        </w:numPr>
        <w:tabs>
          <w:tab w:val="left" w:pos="993"/>
        </w:tabs>
        <w:autoSpaceDE w:val="0"/>
        <w:autoSpaceDN w:val="0"/>
        <w:spacing w:after="0" w:line="360" w:lineRule="auto"/>
        <w:jc w:val="both"/>
        <w:rPr>
          <w:rFonts w:ascii="Times New Roman" w:hAnsi="Times New Roman"/>
          <w:sz w:val="28"/>
          <w:szCs w:val="28"/>
        </w:rPr>
      </w:pPr>
      <w:r>
        <w:rPr>
          <w:rFonts w:ascii="Times New Roman" w:hAnsi="Times New Roman"/>
          <w:sz w:val="28"/>
          <w:szCs w:val="28"/>
        </w:rPr>
        <w:t xml:space="preserve"> Отрядные игровые комнаты, предназначенные для размещения детей.</w:t>
      </w:r>
    </w:p>
    <w:p w:rsidR="00DD4F3D" w:rsidRPr="00AF7BAB" w:rsidRDefault="00DD4F3D" w:rsidP="00654555">
      <w:pPr>
        <w:pStyle w:val="aa"/>
        <w:tabs>
          <w:tab w:val="left" w:pos="993"/>
        </w:tabs>
        <w:spacing w:after="0" w:line="360" w:lineRule="auto"/>
        <w:ind w:left="0"/>
        <w:rPr>
          <w:rFonts w:ascii="Times New Roman" w:hAnsi="Times New Roman"/>
          <w:b/>
          <w:sz w:val="28"/>
          <w:szCs w:val="28"/>
        </w:rPr>
      </w:pPr>
      <w:r>
        <w:rPr>
          <w:rFonts w:ascii="Times New Roman" w:hAnsi="Times New Roman"/>
          <w:b/>
          <w:sz w:val="28"/>
          <w:szCs w:val="28"/>
        </w:rPr>
        <w:lastRenderedPageBreak/>
        <w:t>Перечень оборудования, инструментов и материалов</w:t>
      </w:r>
    </w:p>
    <w:p w:rsidR="00DD4F3D" w:rsidRPr="00843F82" w:rsidRDefault="00DD4F3D" w:rsidP="00244305">
      <w:pPr>
        <w:numPr>
          <w:ilvl w:val="0"/>
          <w:numId w:val="14"/>
        </w:numPr>
        <w:spacing w:after="0" w:line="360" w:lineRule="auto"/>
        <w:jc w:val="both"/>
        <w:rPr>
          <w:rFonts w:ascii="Times New Roman" w:hAnsi="Times New Roman"/>
          <w:sz w:val="28"/>
          <w:szCs w:val="28"/>
          <w:shd w:val="clear" w:color="auto" w:fill="FFFFFF"/>
        </w:rPr>
      </w:pPr>
      <w:r>
        <w:rPr>
          <w:rFonts w:ascii="Times New Roman" w:hAnsi="Times New Roman"/>
          <w:sz w:val="28"/>
          <w:szCs w:val="28"/>
        </w:rPr>
        <w:t xml:space="preserve">Государственный флаг Российской Федерации, </w:t>
      </w:r>
      <w:r>
        <w:rPr>
          <w:rFonts w:ascii="Times New Roman" w:hAnsi="Times New Roman"/>
          <w:bCs/>
          <w:sz w:val="28"/>
          <w:szCs w:val="28"/>
          <w:shd w:val="clear" w:color="auto" w:fill="FFFFFF"/>
        </w:rPr>
        <w:t>флаг</w:t>
      </w:r>
      <w:r>
        <w:rPr>
          <w:rFonts w:ascii="Times New Roman" w:hAnsi="Times New Roman"/>
          <w:sz w:val="28"/>
          <w:szCs w:val="28"/>
          <w:shd w:val="clear" w:color="auto" w:fill="FFFFFF"/>
        </w:rPr>
        <w:t> муниципального образования городской округ </w:t>
      </w:r>
      <w:r>
        <w:rPr>
          <w:rFonts w:ascii="Times New Roman" w:hAnsi="Times New Roman"/>
          <w:bCs/>
          <w:sz w:val="28"/>
          <w:szCs w:val="28"/>
          <w:shd w:val="clear" w:color="auto" w:fill="FFFFFF"/>
        </w:rPr>
        <w:t>Самара</w:t>
      </w:r>
      <w:r>
        <w:rPr>
          <w:rFonts w:ascii="Times New Roman" w:hAnsi="Times New Roman"/>
          <w:sz w:val="28"/>
          <w:szCs w:val="28"/>
          <w:shd w:val="clear" w:color="auto" w:fill="FFFFFF"/>
        </w:rPr>
        <w:t> </w:t>
      </w:r>
      <w:r>
        <w:rPr>
          <w:rFonts w:ascii="Times New Roman" w:hAnsi="Times New Roman"/>
          <w:bCs/>
          <w:sz w:val="28"/>
          <w:szCs w:val="28"/>
          <w:shd w:val="clear" w:color="auto" w:fill="FFFFFF"/>
        </w:rPr>
        <w:t>Самарской</w:t>
      </w:r>
      <w:r>
        <w:rPr>
          <w:rFonts w:ascii="Times New Roman" w:hAnsi="Times New Roman"/>
          <w:sz w:val="28"/>
          <w:szCs w:val="28"/>
          <w:shd w:val="clear" w:color="auto" w:fill="FFFFFF"/>
        </w:rPr>
        <w:t> </w:t>
      </w:r>
      <w:r>
        <w:rPr>
          <w:rFonts w:ascii="Times New Roman" w:hAnsi="Times New Roman"/>
          <w:bCs/>
          <w:sz w:val="28"/>
          <w:szCs w:val="28"/>
          <w:shd w:val="clear" w:color="auto" w:fill="FFFFFF"/>
        </w:rPr>
        <w:t>области</w:t>
      </w:r>
      <w:r>
        <w:rPr>
          <w:rFonts w:ascii="Times New Roman" w:hAnsi="Times New Roman"/>
          <w:sz w:val="28"/>
          <w:szCs w:val="28"/>
          <w:shd w:val="clear" w:color="auto" w:fill="FFFFFF"/>
        </w:rPr>
        <w:t> Российской Федерации,</w:t>
      </w:r>
    </w:p>
    <w:p w:rsidR="00DD4F3D" w:rsidRPr="00843F82" w:rsidRDefault="00DD4F3D" w:rsidP="00244305">
      <w:pPr>
        <w:numPr>
          <w:ilvl w:val="0"/>
          <w:numId w:val="14"/>
        </w:numPr>
        <w:spacing w:after="0" w:line="360" w:lineRule="auto"/>
        <w:jc w:val="both"/>
        <w:rPr>
          <w:rFonts w:ascii="Times New Roman" w:hAnsi="Times New Roman"/>
          <w:sz w:val="28"/>
          <w:szCs w:val="28"/>
        </w:rPr>
      </w:pPr>
      <w:r>
        <w:rPr>
          <w:rFonts w:ascii="Times New Roman" w:hAnsi="Times New Roman"/>
          <w:sz w:val="28"/>
          <w:szCs w:val="28"/>
        </w:rPr>
        <w:t>Аппаратура для общих лагерных и отрядных мероприятий: колонки, микрофоны, стойки для микрофонов, проекторы и экраны, рабочие ноутбуки,</w:t>
      </w:r>
    </w:p>
    <w:p w:rsidR="00DD4F3D" w:rsidRPr="00843F82" w:rsidRDefault="00DD4F3D" w:rsidP="00244305">
      <w:pPr>
        <w:numPr>
          <w:ilvl w:val="0"/>
          <w:numId w:val="14"/>
        </w:numPr>
        <w:spacing w:after="0" w:line="360" w:lineRule="auto"/>
        <w:jc w:val="both"/>
        <w:rPr>
          <w:rFonts w:ascii="Times New Roman" w:hAnsi="Times New Roman"/>
          <w:color w:val="000000"/>
          <w:sz w:val="28"/>
          <w:szCs w:val="28"/>
        </w:rPr>
      </w:pPr>
      <w:r>
        <w:rPr>
          <w:rFonts w:ascii="Times New Roman" w:hAnsi="Times New Roman"/>
          <w:color w:val="000000"/>
          <w:sz w:val="28"/>
          <w:szCs w:val="28"/>
        </w:rPr>
        <w:t>Столы/пар</w:t>
      </w:r>
      <w:r>
        <w:rPr>
          <w:rFonts w:ascii="Times New Roman" w:hAnsi="Times New Roman"/>
          <w:color w:val="000000"/>
          <w:spacing w:val="-2"/>
          <w:sz w:val="28"/>
          <w:szCs w:val="28"/>
        </w:rPr>
        <w:t>т</w:t>
      </w:r>
      <w:r>
        <w:rPr>
          <w:rFonts w:ascii="Times New Roman" w:hAnsi="Times New Roman"/>
          <w:color w:val="000000"/>
          <w:sz w:val="28"/>
          <w:szCs w:val="28"/>
        </w:rPr>
        <w:t>ы, ст</w:t>
      </w:r>
      <w:r>
        <w:rPr>
          <w:rFonts w:ascii="Times New Roman" w:hAnsi="Times New Roman"/>
          <w:color w:val="000000"/>
          <w:spacing w:val="-3"/>
          <w:sz w:val="28"/>
          <w:szCs w:val="28"/>
        </w:rPr>
        <w:t>у</w:t>
      </w:r>
      <w:r>
        <w:rPr>
          <w:rFonts w:ascii="Times New Roman" w:hAnsi="Times New Roman"/>
          <w:color w:val="000000"/>
          <w:sz w:val="28"/>
          <w:szCs w:val="28"/>
        </w:rPr>
        <w:t>л</w:t>
      </w:r>
      <w:r>
        <w:rPr>
          <w:rFonts w:ascii="Times New Roman" w:hAnsi="Times New Roman"/>
          <w:color w:val="000000"/>
          <w:spacing w:val="-1"/>
          <w:sz w:val="28"/>
          <w:szCs w:val="28"/>
        </w:rPr>
        <w:t>ь</w:t>
      </w:r>
      <w:r>
        <w:rPr>
          <w:rFonts w:ascii="Times New Roman" w:hAnsi="Times New Roman"/>
          <w:color w:val="000000"/>
          <w:spacing w:val="1"/>
          <w:sz w:val="28"/>
          <w:szCs w:val="28"/>
        </w:rPr>
        <w:t>я</w:t>
      </w:r>
      <w:r>
        <w:rPr>
          <w:rFonts w:ascii="Times New Roman" w:hAnsi="Times New Roman"/>
          <w:color w:val="000000"/>
          <w:sz w:val="28"/>
          <w:szCs w:val="28"/>
        </w:rPr>
        <w:t>, скамейки,</w:t>
      </w:r>
    </w:p>
    <w:p w:rsidR="00DD4F3D" w:rsidRPr="00843F82" w:rsidRDefault="00DD4F3D" w:rsidP="00244305">
      <w:pPr>
        <w:widowControl w:val="0"/>
        <w:numPr>
          <w:ilvl w:val="0"/>
          <w:numId w:val="14"/>
        </w:numPr>
        <w:spacing w:after="0" w:line="360" w:lineRule="auto"/>
        <w:ind w:right="156"/>
        <w:jc w:val="both"/>
        <w:rPr>
          <w:rFonts w:ascii="Times New Roman" w:hAnsi="Times New Roman"/>
          <w:color w:val="000000"/>
          <w:sz w:val="28"/>
          <w:szCs w:val="28"/>
        </w:rPr>
      </w:pPr>
      <w:r>
        <w:rPr>
          <w:rFonts w:ascii="Times New Roman" w:hAnsi="Times New Roman"/>
          <w:color w:val="000000"/>
          <w:sz w:val="28"/>
          <w:szCs w:val="28"/>
        </w:rPr>
        <w:t>Спор</w:t>
      </w:r>
      <w:r>
        <w:rPr>
          <w:rFonts w:ascii="Times New Roman" w:hAnsi="Times New Roman"/>
          <w:color w:val="000000"/>
          <w:spacing w:val="-1"/>
          <w:sz w:val="28"/>
          <w:szCs w:val="28"/>
        </w:rPr>
        <w:t>т</w:t>
      </w:r>
      <w:r>
        <w:rPr>
          <w:rFonts w:ascii="Times New Roman" w:hAnsi="Times New Roman"/>
          <w:color w:val="000000"/>
          <w:sz w:val="28"/>
          <w:szCs w:val="28"/>
        </w:rPr>
        <w:t xml:space="preserve">ивный инвентарь (мячи, скакалки, кегли, бадминтон и пр.) </w:t>
      </w:r>
    </w:p>
    <w:p w:rsidR="00DD4F3D" w:rsidRPr="00843F82" w:rsidRDefault="00DD4F3D" w:rsidP="00244305">
      <w:pPr>
        <w:widowControl w:val="0"/>
        <w:numPr>
          <w:ilvl w:val="0"/>
          <w:numId w:val="14"/>
        </w:numPr>
        <w:spacing w:after="0" w:line="360" w:lineRule="auto"/>
        <w:ind w:right="156"/>
        <w:jc w:val="both"/>
        <w:rPr>
          <w:rFonts w:ascii="Times New Roman" w:hAnsi="Times New Roman"/>
          <w:color w:val="000000"/>
          <w:sz w:val="28"/>
          <w:szCs w:val="28"/>
        </w:rPr>
      </w:pPr>
      <w:r>
        <w:rPr>
          <w:rFonts w:ascii="Times New Roman" w:hAnsi="Times New Roman"/>
          <w:color w:val="000000"/>
          <w:sz w:val="28"/>
          <w:szCs w:val="28"/>
        </w:rPr>
        <w:t>Игровой и</w:t>
      </w:r>
      <w:r>
        <w:rPr>
          <w:rFonts w:ascii="Times New Roman" w:hAnsi="Times New Roman"/>
          <w:color w:val="000000"/>
          <w:spacing w:val="1"/>
          <w:sz w:val="28"/>
          <w:szCs w:val="28"/>
        </w:rPr>
        <w:t>н</w:t>
      </w:r>
      <w:r>
        <w:rPr>
          <w:rFonts w:ascii="Times New Roman" w:hAnsi="Times New Roman"/>
          <w:color w:val="000000"/>
          <w:sz w:val="28"/>
          <w:szCs w:val="28"/>
        </w:rPr>
        <w:t>в</w:t>
      </w:r>
      <w:r>
        <w:rPr>
          <w:rFonts w:ascii="Times New Roman" w:hAnsi="Times New Roman"/>
          <w:color w:val="000000"/>
          <w:spacing w:val="-1"/>
          <w:sz w:val="28"/>
          <w:szCs w:val="28"/>
        </w:rPr>
        <w:t>е</w:t>
      </w:r>
      <w:r>
        <w:rPr>
          <w:rFonts w:ascii="Times New Roman" w:hAnsi="Times New Roman"/>
          <w:color w:val="000000"/>
          <w:sz w:val="28"/>
          <w:szCs w:val="28"/>
        </w:rPr>
        <w:t>нт</w:t>
      </w:r>
      <w:r>
        <w:rPr>
          <w:rFonts w:ascii="Times New Roman" w:hAnsi="Times New Roman"/>
          <w:color w:val="000000"/>
          <w:spacing w:val="-2"/>
          <w:sz w:val="28"/>
          <w:szCs w:val="28"/>
        </w:rPr>
        <w:t>а</w:t>
      </w:r>
      <w:r>
        <w:rPr>
          <w:rFonts w:ascii="Times New Roman" w:hAnsi="Times New Roman"/>
          <w:color w:val="000000"/>
          <w:spacing w:val="-1"/>
          <w:sz w:val="28"/>
          <w:szCs w:val="28"/>
        </w:rPr>
        <w:t>рь (настольные, развивающие игры, шашки, шахматы и пр.).</w:t>
      </w:r>
    </w:p>
    <w:p w:rsidR="00DD4F3D" w:rsidRPr="00843F82" w:rsidRDefault="00DD4F3D" w:rsidP="00244305">
      <w:pPr>
        <w:widowControl w:val="0"/>
        <w:numPr>
          <w:ilvl w:val="0"/>
          <w:numId w:val="14"/>
        </w:numPr>
        <w:spacing w:after="0" w:line="360" w:lineRule="auto"/>
        <w:ind w:right="156"/>
        <w:jc w:val="both"/>
        <w:rPr>
          <w:rFonts w:ascii="Times New Roman" w:hAnsi="Times New Roman"/>
          <w:color w:val="000000"/>
          <w:sz w:val="28"/>
          <w:szCs w:val="28"/>
        </w:rPr>
      </w:pPr>
      <w:r>
        <w:rPr>
          <w:rFonts w:ascii="Times New Roman" w:hAnsi="Times New Roman"/>
          <w:color w:val="000000"/>
          <w:spacing w:val="-1"/>
          <w:sz w:val="28"/>
          <w:szCs w:val="28"/>
        </w:rPr>
        <w:t>Костюмы, реквизит, элементы декорации для мероприятий и выступлений,</w:t>
      </w:r>
    </w:p>
    <w:p w:rsidR="00DD4F3D" w:rsidRPr="00843F82" w:rsidRDefault="00DD4F3D" w:rsidP="00244305">
      <w:pPr>
        <w:widowControl w:val="0"/>
        <w:numPr>
          <w:ilvl w:val="0"/>
          <w:numId w:val="14"/>
        </w:numPr>
        <w:spacing w:after="0" w:line="360" w:lineRule="auto"/>
        <w:ind w:right="156"/>
        <w:jc w:val="both"/>
        <w:rPr>
          <w:rFonts w:ascii="Times New Roman" w:hAnsi="Times New Roman"/>
          <w:color w:val="000000"/>
          <w:sz w:val="28"/>
          <w:szCs w:val="28"/>
        </w:rPr>
      </w:pPr>
      <w:r>
        <w:rPr>
          <w:rFonts w:ascii="Times New Roman" w:hAnsi="Times New Roman"/>
          <w:color w:val="000000"/>
          <w:sz w:val="28"/>
          <w:szCs w:val="28"/>
        </w:rPr>
        <w:t>Канце</w:t>
      </w:r>
      <w:r>
        <w:rPr>
          <w:rFonts w:ascii="Times New Roman" w:hAnsi="Times New Roman"/>
          <w:color w:val="000000"/>
          <w:spacing w:val="-2"/>
          <w:sz w:val="28"/>
          <w:szCs w:val="28"/>
        </w:rPr>
        <w:t>л</w:t>
      </w:r>
      <w:r>
        <w:rPr>
          <w:rFonts w:ascii="Times New Roman" w:hAnsi="Times New Roman"/>
          <w:color w:val="000000"/>
          <w:sz w:val="28"/>
          <w:szCs w:val="28"/>
        </w:rPr>
        <w:t>яр</w:t>
      </w:r>
      <w:r>
        <w:rPr>
          <w:rFonts w:ascii="Times New Roman" w:hAnsi="Times New Roman"/>
          <w:color w:val="000000"/>
          <w:spacing w:val="-1"/>
          <w:sz w:val="28"/>
          <w:szCs w:val="28"/>
        </w:rPr>
        <w:t>с</w:t>
      </w:r>
      <w:r>
        <w:rPr>
          <w:rFonts w:ascii="Times New Roman" w:hAnsi="Times New Roman"/>
          <w:color w:val="000000"/>
          <w:sz w:val="28"/>
          <w:szCs w:val="28"/>
        </w:rPr>
        <w:t>кие принадл</w:t>
      </w:r>
      <w:r>
        <w:rPr>
          <w:rFonts w:ascii="Times New Roman" w:hAnsi="Times New Roman"/>
          <w:color w:val="000000"/>
          <w:spacing w:val="-2"/>
          <w:sz w:val="28"/>
          <w:szCs w:val="28"/>
        </w:rPr>
        <w:t>е</w:t>
      </w:r>
      <w:r>
        <w:rPr>
          <w:rFonts w:ascii="Times New Roman" w:hAnsi="Times New Roman"/>
          <w:color w:val="000000"/>
          <w:sz w:val="28"/>
          <w:szCs w:val="28"/>
        </w:rPr>
        <w:t>жнос</w:t>
      </w:r>
      <w:r>
        <w:rPr>
          <w:rFonts w:ascii="Times New Roman" w:hAnsi="Times New Roman"/>
          <w:color w:val="000000"/>
          <w:spacing w:val="-2"/>
          <w:sz w:val="28"/>
          <w:szCs w:val="28"/>
        </w:rPr>
        <w:t>т</w:t>
      </w:r>
      <w:r>
        <w:rPr>
          <w:rFonts w:ascii="Times New Roman" w:hAnsi="Times New Roman"/>
          <w:color w:val="000000"/>
          <w:sz w:val="28"/>
          <w:szCs w:val="28"/>
        </w:rPr>
        <w:t>и (бумага белая и цветная, картон белый и цветной, гофрированная бумага, бумага для акварели, краски: гуашь и акварель, восковые мелки, медля для рисования на асфальте, кисти, карандаши, пластилин, стаканчики для воды, скотч, ватманы, двухсторонний скот, скрепки и пр.),</w:t>
      </w:r>
    </w:p>
    <w:p w:rsidR="00DD4F3D" w:rsidRPr="00843F82" w:rsidRDefault="00DD4F3D" w:rsidP="00244305">
      <w:pPr>
        <w:widowControl w:val="0"/>
        <w:numPr>
          <w:ilvl w:val="0"/>
          <w:numId w:val="14"/>
        </w:numPr>
        <w:spacing w:after="0" w:line="360" w:lineRule="auto"/>
        <w:ind w:right="156"/>
        <w:jc w:val="both"/>
        <w:rPr>
          <w:rFonts w:ascii="Times New Roman" w:hAnsi="Times New Roman"/>
          <w:color w:val="000000"/>
          <w:sz w:val="28"/>
          <w:szCs w:val="28"/>
        </w:rPr>
      </w:pPr>
      <w:r>
        <w:rPr>
          <w:rFonts w:ascii="Times New Roman" w:hAnsi="Times New Roman"/>
          <w:color w:val="000000"/>
          <w:spacing w:val="-1"/>
          <w:sz w:val="28"/>
          <w:szCs w:val="28"/>
        </w:rPr>
        <w:t>Товары для гигиены (мыло, салфетки влажные и бумажные, туалетная бумага, пакеты для мусора).</w:t>
      </w:r>
    </w:p>
    <w:p w:rsidR="00DD4F3D" w:rsidRPr="00AF7BAB" w:rsidRDefault="00DD4F3D" w:rsidP="00DD4F3D">
      <w:pPr>
        <w:autoSpaceDE w:val="0"/>
        <w:autoSpaceDN w:val="0"/>
        <w:adjustRightInd w:val="0"/>
        <w:spacing w:after="0" w:line="360" w:lineRule="auto"/>
        <w:jc w:val="center"/>
        <w:rPr>
          <w:rFonts w:ascii="Times New Roman" w:hAnsi="Times New Roman"/>
          <w:b/>
          <w:bCs/>
          <w:sz w:val="28"/>
          <w:szCs w:val="28"/>
        </w:rPr>
      </w:pPr>
      <w:r>
        <w:rPr>
          <w:rFonts w:ascii="Times New Roman" w:hAnsi="Times New Roman"/>
          <w:b/>
          <w:bCs/>
          <w:sz w:val="28"/>
          <w:szCs w:val="28"/>
        </w:rPr>
        <w:t>Список литературы</w:t>
      </w:r>
    </w:p>
    <w:p w:rsidR="00DD4F3D" w:rsidRPr="00AF7BAB" w:rsidRDefault="00DD4F3D" w:rsidP="00DD4F3D">
      <w:pPr>
        <w:spacing w:after="0" w:line="360" w:lineRule="auto"/>
        <w:ind w:firstLine="709"/>
        <w:jc w:val="both"/>
        <w:rPr>
          <w:rFonts w:ascii="Times New Roman" w:hAnsi="Times New Roman"/>
          <w:sz w:val="28"/>
          <w:szCs w:val="28"/>
        </w:rPr>
      </w:pPr>
      <w:r>
        <w:rPr>
          <w:rFonts w:ascii="Times New Roman" w:eastAsia="Times New Roman" w:hAnsi="Times New Roman"/>
          <w:sz w:val="28"/>
          <w:szCs w:val="28"/>
        </w:rPr>
        <w:t xml:space="preserve">Программа </w:t>
      </w:r>
      <w:r>
        <w:rPr>
          <w:rFonts w:ascii="Times New Roman" w:hAnsi="Times New Roman"/>
          <w:sz w:val="28"/>
          <w:szCs w:val="28"/>
        </w:rPr>
        <w:t>подготовлена на</w:t>
      </w:r>
      <w:r>
        <w:rPr>
          <w:rFonts w:ascii="Times New Roman" w:hAnsi="Times New Roman"/>
          <w:spacing w:val="1"/>
          <w:sz w:val="28"/>
          <w:szCs w:val="28"/>
        </w:rPr>
        <w:t xml:space="preserve"> </w:t>
      </w:r>
      <w:r>
        <w:rPr>
          <w:rFonts w:ascii="Times New Roman" w:hAnsi="Times New Roman"/>
          <w:sz w:val="28"/>
          <w:szCs w:val="28"/>
        </w:rPr>
        <w:t xml:space="preserve">основе </w:t>
      </w:r>
      <w:r>
        <w:rPr>
          <w:rFonts w:ascii="Times New Roman" w:hAnsi="Times New Roman"/>
          <w:bCs/>
          <w:sz w:val="28"/>
          <w:szCs w:val="28"/>
        </w:rPr>
        <w:t xml:space="preserve">методических рекомендаций по организации отдыха и оздоровления детей (в части создания авторских программ работы педагогических кадров) Министерства образования и науки РФ от 26.10.2012г. № 09-260 </w:t>
      </w: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z w:val="28"/>
          <w:szCs w:val="28"/>
        </w:rPr>
        <w:t>соответствии</w:t>
      </w:r>
      <w:r>
        <w:rPr>
          <w:rFonts w:ascii="Times New Roman" w:hAnsi="Times New Roman"/>
          <w:spacing w:val="1"/>
          <w:sz w:val="28"/>
          <w:szCs w:val="28"/>
        </w:rPr>
        <w:t xml:space="preserve"> </w:t>
      </w:r>
      <w:r>
        <w:rPr>
          <w:rFonts w:ascii="Times New Roman" w:hAnsi="Times New Roman"/>
          <w:sz w:val="28"/>
          <w:szCs w:val="28"/>
        </w:rPr>
        <w:t>с</w:t>
      </w:r>
      <w:r>
        <w:rPr>
          <w:rFonts w:ascii="Times New Roman" w:hAnsi="Times New Roman"/>
          <w:spacing w:val="1"/>
          <w:sz w:val="28"/>
          <w:szCs w:val="28"/>
        </w:rPr>
        <w:t xml:space="preserve"> </w:t>
      </w:r>
      <w:r>
        <w:rPr>
          <w:rFonts w:ascii="Times New Roman" w:hAnsi="Times New Roman"/>
          <w:sz w:val="28"/>
          <w:szCs w:val="28"/>
        </w:rPr>
        <w:t>нормативно-правовыми</w:t>
      </w:r>
      <w:r>
        <w:rPr>
          <w:rFonts w:ascii="Times New Roman" w:hAnsi="Times New Roman"/>
          <w:spacing w:val="1"/>
          <w:sz w:val="28"/>
          <w:szCs w:val="28"/>
        </w:rPr>
        <w:t xml:space="preserve"> </w:t>
      </w:r>
      <w:r>
        <w:rPr>
          <w:rFonts w:ascii="Times New Roman" w:hAnsi="Times New Roman"/>
          <w:sz w:val="28"/>
          <w:szCs w:val="28"/>
        </w:rPr>
        <w:t>документами:</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lastRenderedPageBreak/>
        <w:t>Конституцией</w:t>
      </w:r>
      <w:r>
        <w:rPr>
          <w:rFonts w:ascii="Times New Roman" w:hAnsi="Times New Roman"/>
          <w:spacing w:val="1"/>
          <w:sz w:val="28"/>
          <w:szCs w:val="28"/>
        </w:rPr>
        <w:t xml:space="preserve"> </w:t>
      </w:r>
      <w:r>
        <w:rPr>
          <w:rFonts w:ascii="Times New Roman" w:hAnsi="Times New Roman"/>
          <w:sz w:val="28"/>
          <w:szCs w:val="28"/>
        </w:rPr>
        <w:t>Российской</w:t>
      </w:r>
      <w:r>
        <w:rPr>
          <w:rFonts w:ascii="Times New Roman" w:hAnsi="Times New Roman"/>
          <w:spacing w:val="1"/>
          <w:sz w:val="28"/>
          <w:szCs w:val="28"/>
        </w:rPr>
        <w:t xml:space="preserve"> </w:t>
      </w:r>
      <w:r>
        <w:rPr>
          <w:rFonts w:ascii="Times New Roman" w:hAnsi="Times New Roman"/>
          <w:sz w:val="28"/>
          <w:szCs w:val="28"/>
        </w:rPr>
        <w:t>Федерации</w:t>
      </w:r>
      <w:r>
        <w:rPr>
          <w:rFonts w:ascii="Times New Roman" w:hAnsi="Times New Roman"/>
          <w:spacing w:val="1"/>
          <w:sz w:val="28"/>
          <w:szCs w:val="28"/>
        </w:rPr>
        <w:t xml:space="preserve"> </w:t>
      </w:r>
      <w:r>
        <w:rPr>
          <w:rFonts w:ascii="Times New Roman" w:hAnsi="Times New Roman"/>
          <w:sz w:val="28"/>
          <w:szCs w:val="28"/>
        </w:rPr>
        <w:t>(принята</w:t>
      </w:r>
      <w:r>
        <w:rPr>
          <w:rFonts w:ascii="Times New Roman" w:hAnsi="Times New Roman"/>
          <w:spacing w:val="1"/>
          <w:sz w:val="28"/>
          <w:szCs w:val="28"/>
        </w:rPr>
        <w:t xml:space="preserve"> </w:t>
      </w:r>
      <w:r>
        <w:rPr>
          <w:rFonts w:ascii="Times New Roman" w:hAnsi="Times New Roman"/>
          <w:sz w:val="28"/>
          <w:szCs w:val="28"/>
        </w:rPr>
        <w:t>всенародным</w:t>
      </w:r>
      <w:r>
        <w:rPr>
          <w:rFonts w:ascii="Times New Roman" w:hAnsi="Times New Roman"/>
          <w:spacing w:val="-67"/>
          <w:sz w:val="28"/>
          <w:szCs w:val="28"/>
        </w:rPr>
        <w:t xml:space="preserve"> </w:t>
      </w:r>
      <w:r>
        <w:rPr>
          <w:rFonts w:ascii="Times New Roman" w:hAnsi="Times New Roman"/>
          <w:sz w:val="28"/>
          <w:szCs w:val="28"/>
        </w:rPr>
        <w:t>голосованием</w:t>
      </w:r>
      <w:r>
        <w:rPr>
          <w:rFonts w:ascii="Times New Roman" w:hAnsi="Times New Roman"/>
          <w:spacing w:val="1"/>
          <w:sz w:val="28"/>
          <w:szCs w:val="28"/>
        </w:rPr>
        <w:t xml:space="preserve"> </w:t>
      </w:r>
      <w:r>
        <w:rPr>
          <w:rFonts w:ascii="Times New Roman" w:hAnsi="Times New Roman"/>
          <w:sz w:val="28"/>
          <w:szCs w:val="28"/>
        </w:rPr>
        <w:t>12.12.1993,</w:t>
      </w:r>
      <w:r>
        <w:rPr>
          <w:rFonts w:ascii="Times New Roman" w:hAnsi="Times New Roman"/>
          <w:spacing w:val="1"/>
          <w:sz w:val="28"/>
          <w:szCs w:val="28"/>
        </w:rPr>
        <w:t xml:space="preserve"> </w:t>
      </w:r>
      <w:r>
        <w:rPr>
          <w:rFonts w:ascii="Times New Roman" w:hAnsi="Times New Roman"/>
          <w:sz w:val="28"/>
          <w:szCs w:val="28"/>
        </w:rPr>
        <w:t>с</w:t>
      </w:r>
      <w:r>
        <w:rPr>
          <w:rFonts w:ascii="Times New Roman" w:hAnsi="Times New Roman"/>
          <w:spacing w:val="1"/>
          <w:sz w:val="28"/>
          <w:szCs w:val="28"/>
        </w:rPr>
        <w:t xml:space="preserve"> </w:t>
      </w:r>
      <w:r>
        <w:rPr>
          <w:rFonts w:ascii="Times New Roman" w:hAnsi="Times New Roman"/>
          <w:sz w:val="28"/>
          <w:szCs w:val="28"/>
        </w:rPr>
        <w:t>изменениями,</w:t>
      </w:r>
      <w:r>
        <w:rPr>
          <w:rFonts w:ascii="Times New Roman" w:hAnsi="Times New Roman"/>
          <w:spacing w:val="1"/>
          <w:sz w:val="28"/>
          <w:szCs w:val="28"/>
        </w:rPr>
        <w:t xml:space="preserve"> </w:t>
      </w:r>
      <w:r>
        <w:rPr>
          <w:rFonts w:ascii="Times New Roman" w:hAnsi="Times New Roman"/>
          <w:sz w:val="28"/>
          <w:szCs w:val="28"/>
        </w:rPr>
        <w:t>одобренными</w:t>
      </w:r>
      <w:r>
        <w:rPr>
          <w:rFonts w:ascii="Times New Roman" w:hAnsi="Times New Roman"/>
          <w:spacing w:val="1"/>
          <w:sz w:val="28"/>
          <w:szCs w:val="28"/>
        </w:rPr>
        <w:t xml:space="preserve"> </w:t>
      </w: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z w:val="28"/>
          <w:szCs w:val="28"/>
        </w:rPr>
        <w:t>ходе</w:t>
      </w:r>
      <w:r>
        <w:rPr>
          <w:rFonts w:ascii="Times New Roman" w:hAnsi="Times New Roman"/>
          <w:spacing w:val="1"/>
          <w:sz w:val="28"/>
          <w:szCs w:val="28"/>
        </w:rPr>
        <w:t xml:space="preserve"> </w:t>
      </w:r>
      <w:r>
        <w:rPr>
          <w:rFonts w:ascii="Times New Roman" w:hAnsi="Times New Roman"/>
          <w:sz w:val="28"/>
          <w:szCs w:val="28"/>
        </w:rPr>
        <w:t>общероссийского голосования 01.07.2020);</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t>Федеральным</w:t>
      </w:r>
      <w:r>
        <w:rPr>
          <w:rFonts w:ascii="Times New Roman" w:hAnsi="Times New Roman"/>
          <w:spacing w:val="1"/>
          <w:sz w:val="28"/>
          <w:szCs w:val="28"/>
        </w:rPr>
        <w:t xml:space="preserve"> </w:t>
      </w:r>
      <w:r>
        <w:rPr>
          <w:rFonts w:ascii="Times New Roman" w:hAnsi="Times New Roman"/>
          <w:sz w:val="28"/>
          <w:szCs w:val="28"/>
        </w:rPr>
        <w:t>законом</w:t>
      </w:r>
      <w:r>
        <w:rPr>
          <w:rFonts w:ascii="Times New Roman" w:hAnsi="Times New Roman"/>
          <w:spacing w:val="1"/>
          <w:sz w:val="28"/>
          <w:szCs w:val="28"/>
        </w:rPr>
        <w:t xml:space="preserve"> </w:t>
      </w:r>
      <w:r>
        <w:rPr>
          <w:rFonts w:ascii="Times New Roman" w:hAnsi="Times New Roman"/>
          <w:sz w:val="28"/>
          <w:szCs w:val="28"/>
        </w:rPr>
        <w:t>от</w:t>
      </w:r>
      <w:r>
        <w:rPr>
          <w:rFonts w:ascii="Times New Roman" w:hAnsi="Times New Roman"/>
          <w:spacing w:val="1"/>
          <w:sz w:val="28"/>
          <w:szCs w:val="28"/>
        </w:rPr>
        <w:t xml:space="preserve"> </w:t>
      </w:r>
      <w:r>
        <w:rPr>
          <w:rFonts w:ascii="Times New Roman" w:hAnsi="Times New Roman"/>
          <w:sz w:val="28"/>
          <w:szCs w:val="28"/>
        </w:rPr>
        <w:t>29.12.2012</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273-ФЗ</w:t>
      </w:r>
      <w:r>
        <w:rPr>
          <w:rFonts w:ascii="Times New Roman" w:hAnsi="Times New Roman"/>
          <w:spacing w:val="1"/>
          <w:sz w:val="28"/>
          <w:szCs w:val="28"/>
        </w:rPr>
        <w:t xml:space="preserve"> </w:t>
      </w:r>
      <w:r>
        <w:rPr>
          <w:rFonts w:ascii="Times New Roman" w:hAnsi="Times New Roman"/>
          <w:sz w:val="28"/>
          <w:szCs w:val="28"/>
        </w:rPr>
        <w:t>«Об</w:t>
      </w:r>
      <w:r>
        <w:rPr>
          <w:rFonts w:ascii="Times New Roman" w:hAnsi="Times New Roman"/>
          <w:spacing w:val="1"/>
          <w:sz w:val="28"/>
          <w:szCs w:val="28"/>
        </w:rPr>
        <w:t xml:space="preserve"> </w:t>
      </w:r>
      <w:r>
        <w:rPr>
          <w:rFonts w:ascii="Times New Roman" w:hAnsi="Times New Roman"/>
          <w:sz w:val="28"/>
          <w:szCs w:val="28"/>
        </w:rPr>
        <w:t>образовании</w:t>
      </w:r>
      <w:r>
        <w:rPr>
          <w:rFonts w:ascii="Times New Roman" w:hAnsi="Times New Roman"/>
          <w:spacing w:val="1"/>
          <w:sz w:val="28"/>
          <w:szCs w:val="28"/>
        </w:rPr>
        <w:t xml:space="preserve"> </w:t>
      </w:r>
      <w:r>
        <w:rPr>
          <w:rFonts w:ascii="Times New Roman" w:hAnsi="Times New Roman"/>
          <w:sz w:val="28"/>
          <w:szCs w:val="28"/>
        </w:rPr>
        <w:t>в</w:t>
      </w:r>
      <w:r>
        <w:rPr>
          <w:rFonts w:ascii="Times New Roman" w:hAnsi="Times New Roman"/>
          <w:spacing w:val="1"/>
          <w:sz w:val="28"/>
          <w:szCs w:val="28"/>
        </w:rPr>
        <w:t xml:space="preserve"> </w:t>
      </w:r>
      <w:r>
        <w:rPr>
          <w:rFonts w:ascii="Times New Roman" w:hAnsi="Times New Roman"/>
          <w:sz w:val="28"/>
          <w:szCs w:val="28"/>
        </w:rPr>
        <w:t>Российской</w:t>
      </w:r>
      <w:r>
        <w:rPr>
          <w:rFonts w:ascii="Times New Roman" w:hAnsi="Times New Roman"/>
          <w:spacing w:val="-1"/>
          <w:sz w:val="28"/>
          <w:szCs w:val="28"/>
        </w:rPr>
        <w:t xml:space="preserve"> </w:t>
      </w:r>
      <w:r>
        <w:rPr>
          <w:rFonts w:ascii="Times New Roman" w:hAnsi="Times New Roman"/>
          <w:sz w:val="28"/>
          <w:szCs w:val="28"/>
        </w:rPr>
        <w:t>Федерации»;</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t>Федеральным</w:t>
      </w:r>
      <w:r>
        <w:rPr>
          <w:rFonts w:ascii="Times New Roman" w:hAnsi="Times New Roman"/>
          <w:spacing w:val="48"/>
          <w:sz w:val="28"/>
          <w:szCs w:val="28"/>
        </w:rPr>
        <w:t xml:space="preserve"> </w:t>
      </w:r>
      <w:r>
        <w:rPr>
          <w:rFonts w:ascii="Times New Roman" w:hAnsi="Times New Roman"/>
          <w:sz w:val="28"/>
          <w:szCs w:val="28"/>
        </w:rPr>
        <w:t>законом</w:t>
      </w:r>
      <w:r>
        <w:rPr>
          <w:rFonts w:ascii="Times New Roman" w:hAnsi="Times New Roman"/>
          <w:spacing w:val="46"/>
          <w:sz w:val="28"/>
          <w:szCs w:val="28"/>
        </w:rPr>
        <w:t xml:space="preserve"> </w:t>
      </w:r>
      <w:r>
        <w:rPr>
          <w:rFonts w:ascii="Times New Roman" w:hAnsi="Times New Roman"/>
          <w:sz w:val="28"/>
          <w:szCs w:val="28"/>
        </w:rPr>
        <w:t>от</w:t>
      </w:r>
      <w:r>
        <w:rPr>
          <w:rFonts w:ascii="Times New Roman" w:hAnsi="Times New Roman"/>
          <w:spacing w:val="49"/>
          <w:sz w:val="28"/>
          <w:szCs w:val="28"/>
        </w:rPr>
        <w:t xml:space="preserve"> </w:t>
      </w:r>
      <w:r>
        <w:rPr>
          <w:rFonts w:ascii="Times New Roman" w:hAnsi="Times New Roman"/>
          <w:sz w:val="28"/>
          <w:szCs w:val="28"/>
        </w:rPr>
        <w:t>24</w:t>
      </w:r>
      <w:r>
        <w:rPr>
          <w:rFonts w:ascii="Times New Roman" w:hAnsi="Times New Roman"/>
          <w:spacing w:val="50"/>
          <w:sz w:val="28"/>
          <w:szCs w:val="28"/>
        </w:rPr>
        <w:t xml:space="preserve"> </w:t>
      </w:r>
      <w:r>
        <w:rPr>
          <w:rFonts w:ascii="Times New Roman" w:hAnsi="Times New Roman"/>
          <w:sz w:val="28"/>
          <w:szCs w:val="28"/>
        </w:rPr>
        <w:t>июля</w:t>
      </w:r>
      <w:r>
        <w:rPr>
          <w:rFonts w:ascii="Times New Roman" w:hAnsi="Times New Roman"/>
          <w:spacing w:val="47"/>
          <w:sz w:val="28"/>
          <w:szCs w:val="28"/>
        </w:rPr>
        <w:t xml:space="preserve"> </w:t>
      </w:r>
      <w:r>
        <w:rPr>
          <w:rFonts w:ascii="Times New Roman" w:hAnsi="Times New Roman"/>
          <w:sz w:val="28"/>
          <w:szCs w:val="28"/>
        </w:rPr>
        <w:t>1998</w:t>
      </w:r>
      <w:r>
        <w:rPr>
          <w:rFonts w:ascii="Times New Roman" w:hAnsi="Times New Roman"/>
          <w:spacing w:val="51"/>
          <w:sz w:val="28"/>
          <w:szCs w:val="28"/>
        </w:rPr>
        <w:t xml:space="preserve"> </w:t>
      </w:r>
      <w:r>
        <w:rPr>
          <w:rFonts w:ascii="Times New Roman" w:hAnsi="Times New Roman"/>
          <w:sz w:val="28"/>
          <w:szCs w:val="28"/>
        </w:rPr>
        <w:t>г.</w:t>
      </w:r>
      <w:r>
        <w:rPr>
          <w:rFonts w:ascii="Times New Roman" w:hAnsi="Times New Roman"/>
          <w:spacing w:val="46"/>
          <w:sz w:val="28"/>
          <w:szCs w:val="28"/>
        </w:rPr>
        <w:t xml:space="preserve"> </w:t>
      </w:r>
      <w:r>
        <w:rPr>
          <w:rFonts w:ascii="Times New Roman" w:hAnsi="Times New Roman"/>
          <w:sz w:val="28"/>
          <w:szCs w:val="28"/>
        </w:rPr>
        <w:t>№</w:t>
      </w:r>
      <w:r>
        <w:rPr>
          <w:rFonts w:ascii="Times New Roman" w:hAnsi="Times New Roman"/>
          <w:spacing w:val="50"/>
          <w:sz w:val="28"/>
          <w:szCs w:val="28"/>
        </w:rPr>
        <w:t xml:space="preserve"> </w:t>
      </w:r>
      <w:r>
        <w:rPr>
          <w:rFonts w:ascii="Times New Roman" w:hAnsi="Times New Roman"/>
          <w:sz w:val="28"/>
          <w:szCs w:val="28"/>
        </w:rPr>
        <w:t>124-</w:t>
      </w:r>
      <w:r>
        <w:rPr>
          <w:rFonts w:ascii="Times New Roman" w:hAnsi="Times New Roman"/>
          <w:spacing w:val="-5"/>
          <w:sz w:val="28"/>
          <w:szCs w:val="28"/>
        </w:rPr>
        <w:t xml:space="preserve">ФЗ </w:t>
      </w:r>
      <w:r>
        <w:rPr>
          <w:rFonts w:ascii="Times New Roman" w:hAnsi="Times New Roman"/>
          <w:sz w:val="28"/>
          <w:szCs w:val="28"/>
        </w:rPr>
        <w:t>«Об основных гарантиях прав ребенка в Российской Федерации»;</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t xml:space="preserve">Федеральной программой </w:t>
      </w:r>
      <w:r>
        <w:rPr>
          <w:rFonts w:ascii="Times New Roman" w:eastAsia="Times New Roman" w:hAnsi="Times New Roman"/>
          <w:sz w:val="28"/>
          <w:szCs w:val="28"/>
        </w:rPr>
        <w:t>воспитательной работы для организации отдыха детей и их оздоровления и календарным планом воспитательной работы от 17.03.2025. № 209;</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t>Указом</w:t>
      </w:r>
      <w:r>
        <w:rPr>
          <w:rFonts w:ascii="Times New Roman" w:hAnsi="Times New Roman"/>
          <w:spacing w:val="1"/>
          <w:sz w:val="28"/>
          <w:szCs w:val="28"/>
        </w:rPr>
        <w:t xml:space="preserve"> </w:t>
      </w:r>
      <w:r>
        <w:rPr>
          <w:rFonts w:ascii="Times New Roman" w:hAnsi="Times New Roman"/>
          <w:sz w:val="28"/>
          <w:szCs w:val="28"/>
        </w:rPr>
        <w:t>Президента</w:t>
      </w:r>
      <w:r>
        <w:rPr>
          <w:rFonts w:ascii="Times New Roman" w:hAnsi="Times New Roman"/>
          <w:spacing w:val="1"/>
          <w:sz w:val="28"/>
          <w:szCs w:val="28"/>
        </w:rPr>
        <w:t xml:space="preserve"> </w:t>
      </w:r>
      <w:r>
        <w:rPr>
          <w:rFonts w:ascii="Times New Roman" w:hAnsi="Times New Roman"/>
          <w:sz w:val="28"/>
          <w:szCs w:val="28"/>
        </w:rPr>
        <w:t>Российской</w:t>
      </w:r>
      <w:r>
        <w:rPr>
          <w:rFonts w:ascii="Times New Roman" w:hAnsi="Times New Roman"/>
          <w:spacing w:val="1"/>
          <w:sz w:val="28"/>
          <w:szCs w:val="28"/>
        </w:rPr>
        <w:t xml:space="preserve"> </w:t>
      </w:r>
      <w:r>
        <w:rPr>
          <w:rFonts w:ascii="Times New Roman" w:hAnsi="Times New Roman"/>
          <w:sz w:val="28"/>
          <w:szCs w:val="28"/>
        </w:rPr>
        <w:t>Федерации</w:t>
      </w:r>
      <w:r>
        <w:rPr>
          <w:rFonts w:ascii="Times New Roman" w:hAnsi="Times New Roman"/>
          <w:spacing w:val="1"/>
          <w:sz w:val="28"/>
          <w:szCs w:val="28"/>
        </w:rPr>
        <w:t xml:space="preserve"> </w:t>
      </w:r>
      <w:r>
        <w:rPr>
          <w:rFonts w:ascii="Times New Roman" w:hAnsi="Times New Roman"/>
          <w:sz w:val="28"/>
          <w:szCs w:val="28"/>
        </w:rPr>
        <w:t>от</w:t>
      </w:r>
      <w:r>
        <w:rPr>
          <w:rFonts w:ascii="Times New Roman" w:hAnsi="Times New Roman"/>
          <w:spacing w:val="1"/>
          <w:sz w:val="28"/>
          <w:szCs w:val="28"/>
        </w:rPr>
        <w:t xml:space="preserve"> </w:t>
      </w:r>
      <w:r>
        <w:rPr>
          <w:rFonts w:ascii="Times New Roman" w:hAnsi="Times New Roman"/>
          <w:sz w:val="28"/>
          <w:szCs w:val="28"/>
        </w:rPr>
        <w:t>21.07.2020</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474</w:t>
      </w:r>
      <w:r>
        <w:rPr>
          <w:rFonts w:ascii="Times New Roman" w:hAnsi="Times New Roman"/>
          <w:spacing w:val="1"/>
          <w:sz w:val="28"/>
          <w:szCs w:val="28"/>
        </w:rPr>
        <w:t xml:space="preserve"> </w:t>
      </w:r>
      <w:r>
        <w:rPr>
          <w:rFonts w:ascii="Times New Roman" w:hAnsi="Times New Roman"/>
          <w:sz w:val="28"/>
          <w:szCs w:val="28"/>
        </w:rPr>
        <w:t>«О</w:t>
      </w:r>
      <w:r>
        <w:rPr>
          <w:rFonts w:ascii="Times New Roman" w:hAnsi="Times New Roman"/>
          <w:spacing w:val="1"/>
          <w:sz w:val="28"/>
          <w:szCs w:val="28"/>
        </w:rPr>
        <w:t xml:space="preserve"> </w:t>
      </w:r>
      <w:r>
        <w:rPr>
          <w:rFonts w:ascii="Times New Roman" w:hAnsi="Times New Roman"/>
          <w:sz w:val="28"/>
          <w:szCs w:val="28"/>
        </w:rPr>
        <w:t>национальных</w:t>
      </w:r>
      <w:r>
        <w:rPr>
          <w:rFonts w:ascii="Times New Roman" w:hAnsi="Times New Roman"/>
          <w:spacing w:val="1"/>
          <w:sz w:val="28"/>
          <w:szCs w:val="28"/>
        </w:rPr>
        <w:t xml:space="preserve"> </w:t>
      </w:r>
      <w:r>
        <w:rPr>
          <w:rFonts w:ascii="Times New Roman" w:hAnsi="Times New Roman"/>
          <w:sz w:val="28"/>
          <w:szCs w:val="28"/>
        </w:rPr>
        <w:t>целях</w:t>
      </w:r>
      <w:r>
        <w:rPr>
          <w:rFonts w:ascii="Times New Roman" w:hAnsi="Times New Roman"/>
          <w:spacing w:val="1"/>
          <w:sz w:val="28"/>
          <w:szCs w:val="28"/>
        </w:rPr>
        <w:t xml:space="preserve"> </w:t>
      </w:r>
      <w:r>
        <w:rPr>
          <w:rFonts w:ascii="Times New Roman" w:hAnsi="Times New Roman"/>
          <w:sz w:val="28"/>
          <w:szCs w:val="28"/>
        </w:rPr>
        <w:t>развития</w:t>
      </w:r>
      <w:r>
        <w:rPr>
          <w:rFonts w:ascii="Times New Roman" w:hAnsi="Times New Roman"/>
          <w:spacing w:val="1"/>
          <w:sz w:val="28"/>
          <w:szCs w:val="28"/>
        </w:rPr>
        <w:t xml:space="preserve"> </w:t>
      </w:r>
      <w:r>
        <w:rPr>
          <w:rFonts w:ascii="Times New Roman" w:hAnsi="Times New Roman"/>
          <w:sz w:val="28"/>
          <w:szCs w:val="28"/>
        </w:rPr>
        <w:t>Российской</w:t>
      </w:r>
      <w:r>
        <w:rPr>
          <w:rFonts w:ascii="Times New Roman" w:hAnsi="Times New Roman"/>
          <w:spacing w:val="1"/>
          <w:sz w:val="28"/>
          <w:szCs w:val="28"/>
        </w:rPr>
        <w:t xml:space="preserve"> </w:t>
      </w:r>
      <w:r>
        <w:rPr>
          <w:rFonts w:ascii="Times New Roman" w:hAnsi="Times New Roman"/>
          <w:sz w:val="28"/>
          <w:szCs w:val="28"/>
        </w:rPr>
        <w:t>Федерации</w:t>
      </w:r>
      <w:r>
        <w:rPr>
          <w:rFonts w:ascii="Times New Roman" w:hAnsi="Times New Roman"/>
          <w:spacing w:val="1"/>
          <w:sz w:val="28"/>
          <w:szCs w:val="28"/>
        </w:rPr>
        <w:t xml:space="preserve"> </w:t>
      </w:r>
      <w:r>
        <w:rPr>
          <w:rFonts w:ascii="Times New Roman" w:hAnsi="Times New Roman"/>
          <w:sz w:val="28"/>
          <w:szCs w:val="28"/>
        </w:rPr>
        <w:t>на</w:t>
      </w:r>
      <w:r>
        <w:rPr>
          <w:rFonts w:ascii="Times New Roman" w:hAnsi="Times New Roman"/>
          <w:spacing w:val="1"/>
          <w:sz w:val="28"/>
          <w:szCs w:val="28"/>
        </w:rPr>
        <w:t xml:space="preserve"> </w:t>
      </w:r>
      <w:r>
        <w:rPr>
          <w:rFonts w:ascii="Times New Roman" w:hAnsi="Times New Roman"/>
          <w:sz w:val="28"/>
          <w:szCs w:val="28"/>
        </w:rPr>
        <w:t>период</w:t>
      </w:r>
      <w:r>
        <w:rPr>
          <w:rFonts w:ascii="Times New Roman" w:hAnsi="Times New Roman"/>
          <w:spacing w:val="1"/>
          <w:sz w:val="28"/>
          <w:szCs w:val="28"/>
        </w:rPr>
        <w:t xml:space="preserve"> </w:t>
      </w:r>
      <w:r>
        <w:rPr>
          <w:rFonts w:ascii="Times New Roman" w:hAnsi="Times New Roman"/>
          <w:sz w:val="28"/>
          <w:szCs w:val="28"/>
        </w:rPr>
        <w:t>до</w:t>
      </w:r>
      <w:r>
        <w:rPr>
          <w:rFonts w:ascii="Times New Roman" w:hAnsi="Times New Roman"/>
          <w:spacing w:val="1"/>
          <w:sz w:val="28"/>
          <w:szCs w:val="28"/>
        </w:rPr>
        <w:t xml:space="preserve"> </w:t>
      </w:r>
      <w:r>
        <w:rPr>
          <w:rFonts w:ascii="Times New Roman" w:hAnsi="Times New Roman"/>
          <w:sz w:val="28"/>
          <w:szCs w:val="28"/>
        </w:rPr>
        <w:t>2030</w:t>
      </w:r>
      <w:r>
        <w:rPr>
          <w:rFonts w:ascii="Times New Roman" w:hAnsi="Times New Roman"/>
          <w:spacing w:val="1"/>
          <w:sz w:val="28"/>
          <w:szCs w:val="28"/>
        </w:rPr>
        <w:t xml:space="preserve"> </w:t>
      </w:r>
      <w:r>
        <w:rPr>
          <w:rFonts w:ascii="Times New Roman" w:hAnsi="Times New Roman"/>
          <w:sz w:val="28"/>
          <w:szCs w:val="28"/>
        </w:rPr>
        <w:t>года»;</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t>Указом</w:t>
      </w:r>
      <w:r>
        <w:rPr>
          <w:rFonts w:ascii="Times New Roman" w:hAnsi="Times New Roman"/>
          <w:spacing w:val="1"/>
          <w:sz w:val="28"/>
          <w:szCs w:val="28"/>
        </w:rPr>
        <w:t xml:space="preserve"> </w:t>
      </w:r>
      <w:r>
        <w:rPr>
          <w:rFonts w:ascii="Times New Roman" w:hAnsi="Times New Roman"/>
          <w:sz w:val="28"/>
          <w:szCs w:val="28"/>
        </w:rPr>
        <w:t>Президента</w:t>
      </w:r>
      <w:r>
        <w:rPr>
          <w:rFonts w:ascii="Times New Roman" w:hAnsi="Times New Roman"/>
          <w:spacing w:val="1"/>
          <w:sz w:val="28"/>
          <w:szCs w:val="28"/>
        </w:rPr>
        <w:t xml:space="preserve"> </w:t>
      </w:r>
      <w:r>
        <w:rPr>
          <w:rFonts w:ascii="Times New Roman" w:hAnsi="Times New Roman"/>
          <w:sz w:val="28"/>
          <w:szCs w:val="28"/>
        </w:rPr>
        <w:t>Российской</w:t>
      </w:r>
      <w:r>
        <w:rPr>
          <w:rFonts w:ascii="Times New Roman" w:hAnsi="Times New Roman"/>
          <w:spacing w:val="1"/>
          <w:sz w:val="28"/>
          <w:szCs w:val="28"/>
        </w:rPr>
        <w:t xml:space="preserve"> </w:t>
      </w:r>
      <w:r>
        <w:rPr>
          <w:rFonts w:ascii="Times New Roman" w:hAnsi="Times New Roman"/>
          <w:sz w:val="28"/>
          <w:szCs w:val="28"/>
        </w:rPr>
        <w:t>Федерации</w:t>
      </w:r>
      <w:r>
        <w:rPr>
          <w:rFonts w:ascii="Times New Roman" w:hAnsi="Times New Roman"/>
          <w:spacing w:val="1"/>
          <w:sz w:val="28"/>
          <w:szCs w:val="28"/>
        </w:rPr>
        <w:t xml:space="preserve"> </w:t>
      </w:r>
      <w:r>
        <w:rPr>
          <w:rFonts w:ascii="Times New Roman" w:hAnsi="Times New Roman"/>
          <w:sz w:val="28"/>
          <w:szCs w:val="28"/>
        </w:rPr>
        <w:t>от</w:t>
      </w:r>
      <w:r>
        <w:rPr>
          <w:rFonts w:ascii="Times New Roman" w:hAnsi="Times New Roman"/>
          <w:spacing w:val="1"/>
          <w:sz w:val="28"/>
          <w:szCs w:val="28"/>
        </w:rPr>
        <w:t xml:space="preserve"> </w:t>
      </w:r>
      <w:r>
        <w:rPr>
          <w:rFonts w:ascii="Times New Roman" w:hAnsi="Times New Roman"/>
          <w:sz w:val="28"/>
          <w:szCs w:val="28"/>
        </w:rPr>
        <w:t>09.11.2022</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809</w:t>
      </w:r>
      <w:r>
        <w:rPr>
          <w:rFonts w:ascii="Times New Roman" w:hAnsi="Times New Roman"/>
          <w:spacing w:val="1"/>
          <w:sz w:val="28"/>
          <w:szCs w:val="28"/>
        </w:rPr>
        <w:t xml:space="preserve"> </w:t>
      </w:r>
      <w:r>
        <w:rPr>
          <w:rFonts w:ascii="Times New Roman" w:hAnsi="Times New Roman"/>
          <w:sz w:val="28"/>
          <w:szCs w:val="28"/>
        </w:rPr>
        <w:t>«Об</w:t>
      </w:r>
      <w:r>
        <w:rPr>
          <w:rFonts w:ascii="Times New Roman" w:hAnsi="Times New Roman"/>
          <w:spacing w:val="1"/>
          <w:sz w:val="28"/>
          <w:szCs w:val="28"/>
        </w:rPr>
        <w:t xml:space="preserve"> </w:t>
      </w:r>
      <w:r>
        <w:rPr>
          <w:rFonts w:ascii="Times New Roman" w:hAnsi="Times New Roman"/>
          <w:sz w:val="28"/>
          <w:szCs w:val="28"/>
        </w:rPr>
        <w:t>утверждении Основ государственной политики по сохранению и укреплению</w:t>
      </w:r>
      <w:r>
        <w:rPr>
          <w:rFonts w:ascii="Times New Roman" w:hAnsi="Times New Roman"/>
          <w:spacing w:val="-67"/>
          <w:sz w:val="28"/>
          <w:szCs w:val="28"/>
        </w:rPr>
        <w:t xml:space="preserve"> </w:t>
      </w:r>
      <w:r>
        <w:rPr>
          <w:rFonts w:ascii="Times New Roman" w:hAnsi="Times New Roman"/>
          <w:sz w:val="28"/>
          <w:szCs w:val="28"/>
        </w:rPr>
        <w:t>традиционных</w:t>
      </w:r>
      <w:r>
        <w:rPr>
          <w:rFonts w:ascii="Times New Roman" w:hAnsi="Times New Roman"/>
          <w:spacing w:val="-4"/>
          <w:sz w:val="28"/>
          <w:szCs w:val="28"/>
        </w:rPr>
        <w:t xml:space="preserve"> </w:t>
      </w:r>
      <w:r>
        <w:rPr>
          <w:rFonts w:ascii="Times New Roman" w:hAnsi="Times New Roman"/>
          <w:sz w:val="28"/>
          <w:szCs w:val="28"/>
        </w:rPr>
        <w:t>российских духовно-нравственных ценностей»;</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t>Федеральным законом «О российском движении детей и молодежи» от</w:t>
      </w:r>
      <w:r>
        <w:rPr>
          <w:rFonts w:ascii="Times New Roman" w:hAnsi="Times New Roman"/>
          <w:spacing w:val="-67"/>
          <w:sz w:val="28"/>
          <w:szCs w:val="28"/>
        </w:rPr>
        <w:t xml:space="preserve"> </w:t>
      </w:r>
      <w:r>
        <w:rPr>
          <w:rFonts w:ascii="Times New Roman" w:hAnsi="Times New Roman"/>
          <w:sz w:val="28"/>
          <w:szCs w:val="28"/>
        </w:rPr>
        <w:t>14.07.2022г.</w:t>
      </w:r>
      <w:r>
        <w:rPr>
          <w:rFonts w:ascii="Times New Roman" w:hAnsi="Times New Roman"/>
          <w:spacing w:val="-3"/>
          <w:sz w:val="28"/>
          <w:szCs w:val="28"/>
        </w:rPr>
        <w:t xml:space="preserve"> </w:t>
      </w:r>
      <w:r>
        <w:rPr>
          <w:rFonts w:ascii="Times New Roman" w:hAnsi="Times New Roman"/>
          <w:sz w:val="28"/>
          <w:szCs w:val="28"/>
        </w:rPr>
        <w:t>№ 261-ФЗ;</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t>Концепцией развития дополнительного образования до 2030 года</w:t>
      </w:r>
      <w:r>
        <w:rPr>
          <w:rFonts w:ascii="Times New Roman" w:hAnsi="Times New Roman"/>
          <w:spacing w:val="1"/>
          <w:sz w:val="28"/>
          <w:szCs w:val="28"/>
        </w:rPr>
        <w:t xml:space="preserve"> </w:t>
      </w:r>
      <w:r>
        <w:rPr>
          <w:rFonts w:ascii="Times New Roman" w:hAnsi="Times New Roman"/>
          <w:sz w:val="28"/>
          <w:szCs w:val="28"/>
        </w:rPr>
        <w:t>(утверждена</w:t>
      </w:r>
      <w:r>
        <w:rPr>
          <w:rFonts w:ascii="Times New Roman" w:hAnsi="Times New Roman"/>
          <w:spacing w:val="-2"/>
          <w:sz w:val="28"/>
          <w:szCs w:val="28"/>
        </w:rPr>
        <w:t xml:space="preserve"> </w:t>
      </w:r>
      <w:r>
        <w:rPr>
          <w:rFonts w:ascii="Times New Roman" w:hAnsi="Times New Roman"/>
          <w:sz w:val="28"/>
          <w:szCs w:val="28"/>
        </w:rPr>
        <w:t>распоряжением</w:t>
      </w:r>
      <w:r>
        <w:rPr>
          <w:rFonts w:ascii="Times New Roman" w:hAnsi="Times New Roman"/>
          <w:spacing w:val="-4"/>
          <w:sz w:val="28"/>
          <w:szCs w:val="28"/>
        </w:rPr>
        <w:t xml:space="preserve"> </w:t>
      </w:r>
      <w:r>
        <w:rPr>
          <w:rFonts w:ascii="Times New Roman" w:hAnsi="Times New Roman"/>
          <w:sz w:val="28"/>
          <w:szCs w:val="28"/>
        </w:rPr>
        <w:t>Правительства</w:t>
      </w:r>
      <w:r>
        <w:rPr>
          <w:rFonts w:ascii="Times New Roman" w:hAnsi="Times New Roman"/>
          <w:spacing w:val="-2"/>
          <w:sz w:val="28"/>
          <w:szCs w:val="28"/>
        </w:rPr>
        <w:t xml:space="preserve"> </w:t>
      </w:r>
      <w:r>
        <w:rPr>
          <w:rFonts w:ascii="Times New Roman" w:hAnsi="Times New Roman"/>
          <w:sz w:val="28"/>
          <w:szCs w:val="28"/>
        </w:rPr>
        <w:t>РФ</w:t>
      </w:r>
      <w:r>
        <w:rPr>
          <w:rFonts w:ascii="Times New Roman" w:hAnsi="Times New Roman"/>
          <w:spacing w:val="-2"/>
          <w:sz w:val="28"/>
          <w:szCs w:val="28"/>
        </w:rPr>
        <w:t xml:space="preserve"> </w:t>
      </w:r>
      <w:r>
        <w:rPr>
          <w:rFonts w:ascii="Times New Roman" w:hAnsi="Times New Roman"/>
          <w:sz w:val="28"/>
          <w:szCs w:val="28"/>
        </w:rPr>
        <w:t>от</w:t>
      </w:r>
      <w:r>
        <w:rPr>
          <w:rFonts w:ascii="Times New Roman" w:hAnsi="Times New Roman"/>
          <w:spacing w:val="-1"/>
          <w:sz w:val="28"/>
          <w:szCs w:val="28"/>
        </w:rPr>
        <w:t xml:space="preserve"> </w:t>
      </w:r>
      <w:r>
        <w:rPr>
          <w:rFonts w:ascii="Times New Roman" w:hAnsi="Times New Roman"/>
          <w:sz w:val="28"/>
          <w:szCs w:val="28"/>
        </w:rPr>
        <w:t>31.03.2022</w:t>
      </w:r>
      <w:r>
        <w:rPr>
          <w:rFonts w:ascii="Times New Roman" w:hAnsi="Times New Roman"/>
          <w:spacing w:val="-5"/>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678-р);</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t>Постановлением Главного государственного санитарного врача РФ от</w:t>
      </w:r>
      <w:r>
        <w:rPr>
          <w:rFonts w:ascii="Times New Roman" w:hAnsi="Times New Roman"/>
          <w:spacing w:val="1"/>
          <w:sz w:val="28"/>
          <w:szCs w:val="28"/>
        </w:rPr>
        <w:t xml:space="preserve"> </w:t>
      </w:r>
      <w:r>
        <w:rPr>
          <w:rFonts w:ascii="Times New Roman" w:hAnsi="Times New Roman"/>
          <w:sz w:val="28"/>
          <w:szCs w:val="28"/>
        </w:rPr>
        <w:t>28.09.2020</w:t>
      </w:r>
      <w:r>
        <w:rPr>
          <w:rFonts w:ascii="Times New Roman" w:hAnsi="Times New Roman"/>
          <w:spacing w:val="1"/>
          <w:sz w:val="28"/>
          <w:szCs w:val="28"/>
        </w:rPr>
        <w:t xml:space="preserve"> </w:t>
      </w:r>
      <w:r>
        <w:rPr>
          <w:rFonts w:ascii="Times New Roman" w:hAnsi="Times New Roman"/>
          <w:sz w:val="28"/>
          <w:szCs w:val="28"/>
        </w:rPr>
        <w:t>№</w:t>
      </w:r>
      <w:r>
        <w:rPr>
          <w:rFonts w:ascii="Times New Roman" w:hAnsi="Times New Roman"/>
          <w:spacing w:val="1"/>
          <w:sz w:val="28"/>
          <w:szCs w:val="28"/>
        </w:rPr>
        <w:t xml:space="preserve"> </w:t>
      </w:r>
      <w:r>
        <w:rPr>
          <w:rFonts w:ascii="Times New Roman" w:hAnsi="Times New Roman"/>
          <w:sz w:val="28"/>
          <w:szCs w:val="28"/>
        </w:rPr>
        <w:t>28</w:t>
      </w:r>
      <w:r>
        <w:rPr>
          <w:rFonts w:ascii="Times New Roman" w:hAnsi="Times New Roman"/>
          <w:spacing w:val="1"/>
          <w:sz w:val="28"/>
          <w:szCs w:val="28"/>
        </w:rPr>
        <w:t xml:space="preserve"> </w:t>
      </w:r>
      <w:r>
        <w:rPr>
          <w:rFonts w:ascii="Times New Roman" w:hAnsi="Times New Roman"/>
          <w:sz w:val="28"/>
          <w:szCs w:val="28"/>
        </w:rPr>
        <w:t>«Об</w:t>
      </w:r>
      <w:r>
        <w:rPr>
          <w:rFonts w:ascii="Times New Roman" w:hAnsi="Times New Roman"/>
          <w:spacing w:val="1"/>
          <w:sz w:val="28"/>
          <w:szCs w:val="28"/>
        </w:rPr>
        <w:t xml:space="preserve"> </w:t>
      </w:r>
      <w:r>
        <w:rPr>
          <w:rFonts w:ascii="Times New Roman" w:hAnsi="Times New Roman"/>
          <w:sz w:val="28"/>
          <w:szCs w:val="28"/>
        </w:rPr>
        <w:t>утверждении</w:t>
      </w:r>
      <w:r>
        <w:rPr>
          <w:rFonts w:ascii="Times New Roman" w:hAnsi="Times New Roman"/>
          <w:spacing w:val="1"/>
          <w:sz w:val="28"/>
          <w:szCs w:val="28"/>
        </w:rPr>
        <w:t xml:space="preserve"> </w:t>
      </w:r>
      <w:r>
        <w:rPr>
          <w:rFonts w:ascii="Times New Roman" w:hAnsi="Times New Roman"/>
          <w:sz w:val="28"/>
          <w:szCs w:val="28"/>
        </w:rPr>
        <w:t>СП</w:t>
      </w:r>
      <w:r>
        <w:rPr>
          <w:rFonts w:ascii="Times New Roman" w:hAnsi="Times New Roman"/>
          <w:spacing w:val="1"/>
          <w:sz w:val="28"/>
          <w:szCs w:val="28"/>
        </w:rPr>
        <w:t xml:space="preserve"> </w:t>
      </w:r>
      <w:r>
        <w:rPr>
          <w:rFonts w:ascii="Times New Roman" w:hAnsi="Times New Roman"/>
          <w:sz w:val="28"/>
          <w:szCs w:val="28"/>
        </w:rPr>
        <w:t>2.4.3648-20</w:t>
      </w:r>
      <w:r>
        <w:rPr>
          <w:rFonts w:ascii="Times New Roman" w:hAnsi="Times New Roman"/>
          <w:spacing w:val="1"/>
          <w:sz w:val="28"/>
          <w:szCs w:val="28"/>
        </w:rPr>
        <w:t xml:space="preserve"> </w:t>
      </w:r>
      <w:r>
        <w:rPr>
          <w:rFonts w:ascii="Times New Roman" w:hAnsi="Times New Roman"/>
          <w:sz w:val="28"/>
          <w:szCs w:val="28"/>
        </w:rPr>
        <w:t>«</w:t>
      </w:r>
      <w:proofErr w:type="spellStart"/>
      <w:r>
        <w:rPr>
          <w:rFonts w:ascii="Times New Roman" w:hAnsi="Times New Roman"/>
          <w:sz w:val="28"/>
          <w:szCs w:val="28"/>
        </w:rPr>
        <w:t>Санитарно</w:t>
      </w:r>
      <w:proofErr w:type="spellEnd"/>
      <w:r>
        <w:rPr>
          <w:rFonts w:ascii="Times New Roman" w:hAnsi="Times New Roman"/>
          <w:sz w:val="28"/>
          <w:szCs w:val="28"/>
        </w:rPr>
        <w:t xml:space="preserve"> -</w:t>
      </w:r>
      <w:r>
        <w:rPr>
          <w:rFonts w:ascii="Times New Roman" w:hAnsi="Times New Roman"/>
          <w:spacing w:val="1"/>
          <w:sz w:val="28"/>
          <w:szCs w:val="28"/>
        </w:rPr>
        <w:t xml:space="preserve"> </w:t>
      </w:r>
      <w:r>
        <w:rPr>
          <w:rFonts w:ascii="Times New Roman" w:hAnsi="Times New Roman"/>
          <w:sz w:val="28"/>
          <w:szCs w:val="28"/>
        </w:rPr>
        <w:t>эпидемиологические</w:t>
      </w:r>
      <w:r>
        <w:rPr>
          <w:rFonts w:ascii="Times New Roman" w:hAnsi="Times New Roman"/>
          <w:spacing w:val="1"/>
          <w:sz w:val="28"/>
          <w:szCs w:val="28"/>
        </w:rPr>
        <w:t xml:space="preserve"> </w:t>
      </w:r>
      <w:r>
        <w:rPr>
          <w:rFonts w:ascii="Times New Roman" w:hAnsi="Times New Roman"/>
          <w:sz w:val="28"/>
          <w:szCs w:val="28"/>
        </w:rPr>
        <w:t>требования</w:t>
      </w:r>
      <w:r>
        <w:rPr>
          <w:rFonts w:ascii="Times New Roman" w:hAnsi="Times New Roman"/>
          <w:spacing w:val="1"/>
          <w:sz w:val="28"/>
          <w:szCs w:val="28"/>
        </w:rPr>
        <w:t xml:space="preserve"> </w:t>
      </w:r>
      <w:r>
        <w:rPr>
          <w:rFonts w:ascii="Times New Roman" w:hAnsi="Times New Roman"/>
          <w:sz w:val="28"/>
          <w:szCs w:val="28"/>
        </w:rPr>
        <w:t>к</w:t>
      </w:r>
      <w:r>
        <w:rPr>
          <w:rFonts w:ascii="Times New Roman" w:hAnsi="Times New Roman"/>
          <w:spacing w:val="1"/>
          <w:sz w:val="28"/>
          <w:szCs w:val="28"/>
        </w:rPr>
        <w:t xml:space="preserve"> </w:t>
      </w:r>
      <w:r>
        <w:rPr>
          <w:rFonts w:ascii="Times New Roman" w:hAnsi="Times New Roman"/>
          <w:sz w:val="28"/>
          <w:szCs w:val="28"/>
        </w:rPr>
        <w:t>организациям</w:t>
      </w:r>
      <w:r>
        <w:rPr>
          <w:rFonts w:ascii="Times New Roman" w:hAnsi="Times New Roman"/>
          <w:spacing w:val="1"/>
          <w:sz w:val="28"/>
          <w:szCs w:val="28"/>
        </w:rPr>
        <w:t xml:space="preserve"> </w:t>
      </w:r>
      <w:r>
        <w:rPr>
          <w:rFonts w:ascii="Times New Roman" w:hAnsi="Times New Roman"/>
          <w:sz w:val="28"/>
          <w:szCs w:val="28"/>
        </w:rPr>
        <w:t>воспитания</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1"/>
          <w:sz w:val="28"/>
          <w:szCs w:val="28"/>
        </w:rPr>
        <w:t xml:space="preserve"> </w:t>
      </w:r>
      <w:r>
        <w:rPr>
          <w:rFonts w:ascii="Times New Roman" w:hAnsi="Times New Roman"/>
          <w:sz w:val="28"/>
          <w:szCs w:val="28"/>
        </w:rPr>
        <w:t>обучения,</w:t>
      </w:r>
      <w:r>
        <w:rPr>
          <w:rFonts w:ascii="Times New Roman" w:hAnsi="Times New Roman"/>
          <w:spacing w:val="1"/>
          <w:sz w:val="28"/>
          <w:szCs w:val="28"/>
        </w:rPr>
        <w:t xml:space="preserve"> </w:t>
      </w:r>
      <w:r>
        <w:rPr>
          <w:rFonts w:ascii="Times New Roman" w:hAnsi="Times New Roman"/>
          <w:sz w:val="28"/>
          <w:szCs w:val="28"/>
        </w:rPr>
        <w:t>отдыха</w:t>
      </w:r>
      <w:r>
        <w:rPr>
          <w:rFonts w:ascii="Times New Roman" w:hAnsi="Times New Roman"/>
          <w:spacing w:val="-1"/>
          <w:sz w:val="28"/>
          <w:szCs w:val="28"/>
        </w:rPr>
        <w:t xml:space="preserve"> </w:t>
      </w:r>
      <w:r>
        <w:rPr>
          <w:rFonts w:ascii="Times New Roman" w:hAnsi="Times New Roman"/>
          <w:sz w:val="28"/>
          <w:szCs w:val="28"/>
        </w:rPr>
        <w:t>и</w:t>
      </w:r>
      <w:r>
        <w:rPr>
          <w:rFonts w:ascii="Times New Roman" w:hAnsi="Times New Roman"/>
          <w:spacing w:val="-3"/>
          <w:sz w:val="28"/>
          <w:szCs w:val="28"/>
        </w:rPr>
        <w:t xml:space="preserve"> </w:t>
      </w:r>
      <w:r>
        <w:rPr>
          <w:rFonts w:ascii="Times New Roman" w:hAnsi="Times New Roman"/>
          <w:sz w:val="28"/>
          <w:szCs w:val="28"/>
        </w:rPr>
        <w:t>оздоровления</w:t>
      </w:r>
      <w:r>
        <w:rPr>
          <w:rFonts w:ascii="Times New Roman" w:hAnsi="Times New Roman"/>
          <w:spacing w:val="-3"/>
          <w:sz w:val="28"/>
          <w:szCs w:val="28"/>
        </w:rPr>
        <w:t xml:space="preserve"> </w:t>
      </w:r>
      <w:r>
        <w:rPr>
          <w:rFonts w:ascii="Times New Roman" w:hAnsi="Times New Roman"/>
          <w:sz w:val="28"/>
          <w:szCs w:val="28"/>
        </w:rPr>
        <w:t>детей и</w:t>
      </w:r>
      <w:r>
        <w:rPr>
          <w:rFonts w:ascii="Times New Roman" w:hAnsi="Times New Roman"/>
          <w:spacing w:val="-1"/>
          <w:sz w:val="28"/>
          <w:szCs w:val="28"/>
        </w:rPr>
        <w:t xml:space="preserve"> </w:t>
      </w:r>
      <w:r>
        <w:rPr>
          <w:rFonts w:ascii="Times New Roman" w:hAnsi="Times New Roman"/>
          <w:sz w:val="28"/>
          <w:szCs w:val="28"/>
        </w:rPr>
        <w:t>молодежи»;</w:t>
      </w:r>
    </w:p>
    <w:p w:rsidR="00DD4F3D" w:rsidRPr="00AF7BAB" w:rsidRDefault="00DD4F3D" w:rsidP="00244305">
      <w:pPr>
        <w:pStyle w:val="aa"/>
        <w:numPr>
          <w:ilvl w:val="0"/>
          <w:numId w:val="15"/>
        </w:numPr>
        <w:spacing w:after="0" w:line="360" w:lineRule="auto"/>
        <w:contextualSpacing w:val="0"/>
        <w:jc w:val="both"/>
        <w:rPr>
          <w:rFonts w:ascii="Times New Roman" w:hAnsi="Times New Roman"/>
          <w:sz w:val="28"/>
          <w:szCs w:val="28"/>
        </w:rPr>
      </w:pPr>
      <w:r>
        <w:rPr>
          <w:rFonts w:ascii="Times New Roman" w:hAnsi="Times New Roman"/>
          <w:sz w:val="28"/>
          <w:szCs w:val="28"/>
        </w:rPr>
        <w:t>Стратегией</w:t>
      </w:r>
      <w:r>
        <w:rPr>
          <w:rFonts w:ascii="Times New Roman" w:hAnsi="Times New Roman"/>
          <w:spacing w:val="39"/>
          <w:sz w:val="28"/>
          <w:szCs w:val="28"/>
        </w:rPr>
        <w:t xml:space="preserve"> </w:t>
      </w:r>
      <w:r>
        <w:rPr>
          <w:rFonts w:ascii="Times New Roman" w:hAnsi="Times New Roman"/>
          <w:sz w:val="28"/>
          <w:szCs w:val="28"/>
        </w:rPr>
        <w:t>социально-экономического</w:t>
      </w:r>
      <w:r>
        <w:rPr>
          <w:rFonts w:ascii="Times New Roman" w:hAnsi="Times New Roman"/>
          <w:spacing w:val="41"/>
          <w:sz w:val="28"/>
          <w:szCs w:val="28"/>
        </w:rPr>
        <w:t xml:space="preserve"> </w:t>
      </w:r>
      <w:r>
        <w:rPr>
          <w:rFonts w:ascii="Times New Roman" w:hAnsi="Times New Roman"/>
          <w:sz w:val="28"/>
          <w:szCs w:val="28"/>
        </w:rPr>
        <w:t>развития</w:t>
      </w:r>
      <w:r>
        <w:rPr>
          <w:rFonts w:ascii="Times New Roman" w:hAnsi="Times New Roman"/>
          <w:spacing w:val="41"/>
          <w:sz w:val="28"/>
          <w:szCs w:val="28"/>
        </w:rPr>
        <w:t xml:space="preserve"> </w:t>
      </w:r>
      <w:r>
        <w:rPr>
          <w:rFonts w:ascii="Times New Roman" w:hAnsi="Times New Roman"/>
          <w:sz w:val="28"/>
          <w:szCs w:val="28"/>
        </w:rPr>
        <w:t>Самарской</w:t>
      </w:r>
      <w:r>
        <w:rPr>
          <w:rFonts w:ascii="Times New Roman" w:hAnsi="Times New Roman"/>
          <w:spacing w:val="41"/>
          <w:sz w:val="28"/>
          <w:szCs w:val="28"/>
        </w:rPr>
        <w:t xml:space="preserve"> </w:t>
      </w:r>
      <w:r>
        <w:rPr>
          <w:rFonts w:ascii="Times New Roman" w:hAnsi="Times New Roman"/>
          <w:sz w:val="28"/>
          <w:szCs w:val="28"/>
        </w:rPr>
        <w:t>области</w:t>
      </w:r>
      <w:r>
        <w:rPr>
          <w:rFonts w:ascii="Times New Roman" w:hAnsi="Times New Roman"/>
          <w:spacing w:val="41"/>
          <w:sz w:val="28"/>
          <w:szCs w:val="28"/>
        </w:rPr>
        <w:t xml:space="preserve"> </w:t>
      </w:r>
      <w:r>
        <w:rPr>
          <w:rFonts w:ascii="Times New Roman" w:hAnsi="Times New Roman"/>
          <w:sz w:val="28"/>
          <w:szCs w:val="28"/>
        </w:rPr>
        <w:t>на период до 2030 года (утверждена распоряжением Правительства Самарской</w:t>
      </w:r>
      <w:r>
        <w:rPr>
          <w:rFonts w:ascii="Times New Roman" w:hAnsi="Times New Roman"/>
          <w:spacing w:val="1"/>
          <w:sz w:val="28"/>
          <w:szCs w:val="28"/>
        </w:rPr>
        <w:t xml:space="preserve"> </w:t>
      </w:r>
      <w:r>
        <w:rPr>
          <w:rFonts w:ascii="Times New Roman" w:hAnsi="Times New Roman"/>
          <w:sz w:val="28"/>
          <w:szCs w:val="28"/>
        </w:rPr>
        <w:t>области</w:t>
      </w:r>
      <w:r>
        <w:rPr>
          <w:rFonts w:ascii="Times New Roman" w:hAnsi="Times New Roman"/>
          <w:spacing w:val="-3"/>
          <w:sz w:val="28"/>
          <w:szCs w:val="28"/>
        </w:rPr>
        <w:t xml:space="preserve"> </w:t>
      </w:r>
      <w:r>
        <w:rPr>
          <w:rFonts w:ascii="Times New Roman" w:hAnsi="Times New Roman"/>
          <w:sz w:val="28"/>
          <w:szCs w:val="28"/>
        </w:rPr>
        <w:t>от</w:t>
      </w:r>
      <w:r>
        <w:rPr>
          <w:rFonts w:ascii="Times New Roman" w:hAnsi="Times New Roman"/>
          <w:spacing w:val="-1"/>
          <w:sz w:val="28"/>
          <w:szCs w:val="28"/>
        </w:rPr>
        <w:t xml:space="preserve"> </w:t>
      </w:r>
      <w:r>
        <w:rPr>
          <w:rFonts w:ascii="Times New Roman" w:hAnsi="Times New Roman"/>
          <w:sz w:val="28"/>
          <w:szCs w:val="28"/>
        </w:rPr>
        <w:t>12.07.2017</w:t>
      </w:r>
      <w:r>
        <w:rPr>
          <w:rFonts w:ascii="Times New Roman" w:hAnsi="Times New Roman"/>
          <w:spacing w:val="-3"/>
          <w:sz w:val="28"/>
          <w:szCs w:val="28"/>
        </w:rPr>
        <w:t xml:space="preserve"> </w:t>
      </w:r>
      <w:r>
        <w:rPr>
          <w:rFonts w:ascii="Times New Roman" w:hAnsi="Times New Roman"/>
          <w:sz w:val="28"/>
          <w:szCs w:val="28"/>
        </w:rPr>
        <w:t>№ 441).</w:t>
      </w:r>
    </w:p>
    <w:p w:rsidR="00DD4F3D" w:rsidRPr="00AF7BAB" w:rsidRDefault="00DD4F3D" w:rsidP="00DD4F3D">
      <w:pPr>
        <w:pStyle w:val="af3"/>
        <w:spacing w:after="0" w:line="360" w:lineRule="auto"/>
        <w:ind w:left="360"/>
        <w:jc w:val="center"/>
        <w:rPr>
          <w:rFonts w:ascii="Times New Roman" w:hAnsi="Times New Roman" w:cs="Times New Roman"/>
          <w:b/>
          <w:sz w:val="28"/>
          <w:szCs w:val="28"/>
        </w:rPr>
      </w:pPr>
      <w:r>
        <w:rPr>
          <w:rFonts w:ascii="Times New Roman" w:hAnsi="Times New Roman" w:cs="Times New Roman"/>
          <w:b/>
          <w:sz w:val="28"/>
          <w:szCs w:val="28"/>
        </w:rPr>
        <w:lastRenderedPageBreak/>
        <w:t>Литература, использованная при написании Программы</w:t>
      </w:r>
    </w:p>
    <w:p w:rsidR="00DD4F3D" w:rsidRPr="00AF7BAB" w:rsidRDefault="00DD4F3D" w:rsidP="00244305">
      <w:pPr>
        <w:pStyle w:val="a8"/>
        <w:numPr>
          <w:ilvl w:val="0"/>
          <w:numId w:val="16"/>
        </w:numPr>
        <w:spacing w:line="360" w:lineRule="auto"/>
        <w:jc w:val="both"/>
        <w:rPr>
          <w:sz w:val="28"/>
          <w:szCs w:val="28"/>
        </w:rPr>
      </w:pPr>
      <w:r>
        <w:rPr>
          <w:sz w:val="28"/>
          <w:szCs w:val="28"/>
        </w:rPr>
        <w:t>Алиева, Л. В. Летний детский лагерь - уникальное пространство оздоровления и воспитания ребенка / Л. В. Алиева. // Дети, техника, творчество. – 2011. - 44-45 с.</w:t>
      </w:r>
    </w:p>
    <w:p w:rsidR="00DD4F3D" w:rsidRPr="00AF7BAB" w:rsidRDefault="00DD4F3D" w:rsidP="00244305">
      <w:pPr>
        <w:pStyle w:val="a8"/>
        <w:numPr>
          <w:ilvl w:val="0"/>
          <w:numId w:val="16"/>
        </w:numPr>
        <w:spacing w:line="360" w:lineRule="auto"/>
        <w:jc w:val="both"/>
        <w:rPr>
          <w:sz w:val="28"/>
          <w:szCs w:val="28"/>
        </w:rPr>
      </w:pPr>
      <w:proofErr w:type="spellStart"/>
      <w:r>
        <w:rPr>
          <w:sz w:val="28"/>
          <w:szCs w:val="28"/>
        </w:rPr>
        <w:t>Баляскин</w:t>
      </w:r>
      <w:proofErr w:type="spellEnd"/>
      <w:r>
        <w:rPr>
          <w:sz w:val="28"/>
          <w:szCs w:val="28"/>
        </w:rPr>
        <w:t xml:space="preserve">, Ю. М. Летний калейдоскоп дел / Ю. М. </w:t>
      </w:r>
      <w:proofErr w:type="spellStart"/>
      <w:r>
        <w:rPr>
          <w:sz w:val="28"/>
          <w:szCs w:val="28"/>
        </w:rPr>
        <w:t>Баляскин</w:t>
      </w:r>
      <w:proofErr w:type="spellEnd"/>
      <w:r>
        <w:rPr>
          <w:sz w:val="28"/>
          <w:szCs w:val="28"/>
        </w:rPr>
        <w:t xml:space="preserve">, Т. В. Новикова. // Дети, техника, творчество. - 2011. - N 3 (67). - С. 15-17. </w:t>
      </w:r>
    </w:p>
    <w:p w:rsidR="00DD4F3D" w:rsidRPr="00AF7BAB" w:rsidRDefault="00DD4F3D" w:rsidP="00244305">
      <w:pPr>
        <w:pStyle w:val="a8"/>
        <w:numPr>
          <w:ilvl w:val="0"/>
          <w:numId w:val="16"/>
        </w:numPr>
        <w:shd w:val="clear" w:color="auto" w:fill="FFFFFF"/>
        <w:spacing w:line="360" w:lineRule="auto"/>
        <w:jc w:val="both"/>
        <w:rPr>
          <w:sz w:val="28"/>
          <w:szCs w:val="28"/>
        </w:rPr>
      </w:pPr>
      <w:r>
        <w:rPr>
          <w:sz w:val="28"/>
          <w:szCs w:val="28"/>
        </w:rPr>
        <w:t xml:space="preserve">Воспитание как целевая функция дополнительного образования детей. Методические рекомендации / М. И. Рожков, Л. В. </w:t>
      </w:r>
      <w:proofErr w:type="spellStart"/>
      <w:r>
        <w:rPr>
          <w:sz w:val="28"/>
          <w:szCs w:val="28"/>
        </w:rPr>
        <w:t>Байбородова</w:t>
      </w:r>
      <w:proofErr w:type="spellEnd"/>
      <w:r>
        <w:rPr>
          <w:sz w:val="28"/>
          <w:szCs w:val="28"/>
        </w:rPr>
        <w:t>, В. П. Голованов. – Москва: ФГБОУ «ВЦХТ», 2023.</w:t>
      </w:r>
    </w:p>
    <w:p w:rsidR="00DD4F3D" w:rsidRPr="00AF7BAB" w:rsidRDefault="00DD4F3D" w:rsidP="00244305">
      <w:pPr>
        <w:pStyle w:val="a8"/>
        <w:numPr>
          <w:ilvl w:val="0"/>
          <w:numId w:val="16"/>
        </w:numPr>
        <w:shd w:val="clear" w:color="auto" w:fill="FFFFFF"/>
        <w:spacing w:line="360" w:lineRule="auto"/>
        <w:jc w:val="both"/>
        <w:rPr>
          <w:sz w:val="28"/>
          <w:szCs w:val="28"/>
        </w:rPr>
      </w:pPr>
      <w:proofErr w:type="spellStart"/>
      <w:r>
        <w:rPr>
          <w:sz w:val="28"/>
          <w:szCs w:val="28"/>
        </w:rPr>
        <w:t>Гормакова</w:t>
      </w:r>
      <w:proofErr w:type="spellEnd"/>
      <w:r>
        <w:rPr>
          <w:sz w:val="28"/>
          <w:szCs w:val="28"/>
        </w:rPr>
        <w:t xml:space="preserve">, Л. Д. Социализация школьника в воспитательном пространстве летнего оздоровительного лагеря образовательного учреждения большого города / Л. Д. </w:t>
      </w:r>
      <w:proofErr w:type="spellStart"/>
      <w:r>
        <w:rPr>
          <w:sz w:val="28"/>
          <w:szCs w:val="28"/>
        </w:rPr>
        <w:t>Гормакова</w:t>
      </w:r>
      <w:proofErr w:type="spellEnd"/>
      <w:r>
        <w:rPr>
          <w:sz w:val="28"/>
          <w:szCs w:val="28"/>
        </w:rPr>
        <w:t xml:space="preserve"> // Воспитание школьников. - 2011. - № 4. - С. 52-62. </w:t>
      </w:r>
    </w:p>
    <w:p w:rsidR="00DD4F3D" w:rsidRPr="00AF7BAB" w:rsidRDefault="00DD4F3D" w:rsidP="00244305">
      <w:pPr>
        <w:pStyle w:val="aa"/>
        <w:numPr>
          <w:ilvl w:val="0"/>
          <w:numId w:val="16"/>
        </w:numPr>
        <w:spacing w:after="0" w:line="360" w:lineRule="auto"/>
        <w:contextualSpacing w:val="0"/>
        <w:jc w:val="both"/>
        <w:rPr>
          <w:rFonts w:ascii="Times New Roman" w:hAnsi="Times New Roman"/>
          <w:sz w:val="28"/>
          <w:szCs w:val="28"/>
        </w:rPr>
      </w:pPr>
      <w:r>
        <w:rPr>
          <w:rFonts w:ascii="Times New Roman" w:hAnsi="Times New Roman"/>
          <w:sz w:val="28"/>
          <w:szCs w:val="28"/>
        </w:rPr>
        <w:t xml:space="preserve">Дополнительная общеразвивающая программа «Герой нашего времени. Поэт. Художник. Актёр» ДООЛ «Солнечный». – </w:t>
      </w:r>
      <w:proofErr w:type="gramStart"/>
      <w:r>
        <w:rPr>
          <w:rFonts w:ascii="Times New Roman" w:hAnsi="Times New Roman"/>
          <w:sz w:val="28"/>
          <w:szCs w:val="28"/>
        </w:rPr>
        <w:t>СПб.,</w:t>
      </w:r>
      <w:proofErr w:type="gramEnd"/>
      <w:r>
        <w:rPr>
          <w:rFonts w:ascii="Times New Roman" w:hAnsi="Times New Roman"/>
          <w:sz w:val="28"/>
          <w:szCs w:val="28"/>
        </w:rPr>
        <w:t xml:space="preserve"> 2023г.</w:t>
      </w:r>
    </w:p>
    <w:p w:rsidR="00DD4F3D" w:rsidRPr="00AF7BAB" w:rsidRDefault="00DD4F3D" w:rsidP="00244305">
      <w:pPr>
        <w:pStyle w:val="aa"/>
        <w:numPr>
          <w:ilvl w:val="0"/>
          <w:numId w:val="16"/>
        </w:numPr>
        <w:shd w:val="clear" w:color="auto" w:fill="FFFFFF"/>
        <w:spacing w:beforeAutospacing="1" w:after="0" w:line="360" w:lineRule="auto"/>
        <w:jc w:val="both"/>
        <w:rPr>
          <w:rFonts w:ascii="Times New Roman" w:hAnsi="Times New Roman"/>
          <w:sz w:val="28"/>
          <w:szCs w:val="28"/>
        </w:rPr>
      </w:pPr>
      <w:r>
        <w:rPr>
          <w:rFonts w:ascii="Times New Roman" w:hAnsi="Times New Roman"/>
          <w:sz w:val="28"/>
          <w:szCs w:val="28"/>
        </w:rPr>
        <w:t>Дик, Н. Ф. О</w:t>
      </w:r>
      <w:r>
        <w:rPr>
          <w:rFonts w:ascii="Times New Roman" w:hAnsi="Times New Roman"/>
          <w:sz w:val="28"/>
          <w:szCs w:val="28"/>
          <w:shd w:val="clear" w:color="auto" w:fill="FFFFFF"/>
        </w:rPr>
        <w:t>рганизация летнего отдыха и занятости детей: книга современного руководителя / Н. Ф. Дик. - Ростов-на-Дону: Феникс, 2006. - 345 с.</w:t>
      </w:r>
    </w:p>
    <w:p w:rsidR="00DD4F3D" w:rsidRPr="00AF7BAB" w:rsidRDefault="00DD4F3D" w:rsidP="00244305">
      <w:pPr>
        <w:pStyle w:val="aa"/>
        <w:numPr>
          <w:ilvl w:val="0"/>
          <w:numId w:val="16"/>
        </w:numPr>
        <w:shd w:val="clear" w:color="auto" w:fill="FFFFFF"/>
        <w:spacing w:beforeAutospacing="1" w:after="0" w:line="360" w:lineRule="auto"/>
        <w:jc w:val="both"/>
        <w:rPr>
          <w:rFonts w:ascii="Times New Roman" w:hAnsi="Times New Roman"/>
          <w:sz w:val="28"/>
          <w:szCs w:val="28"/>
        </w:rPr>
      </w:pPr>
      <w:r>
        <w:rPr>
          <w:rFonts w:ascii="Times New Roman" w:hAnsi="Times New Roman"/>
          <w:bCs/>
          <w:sz w:val="28"/>
          <w:szCs w:val="28"/>
        </w:rPr>
        <w:t>Емельянова, Е. А.</w:t>
      </w:r>
      <w:r>
        <w:rPr>
          <w:rFonts w:ascii="Times New Roman" w:hAnsi="Times New Roman"/>
          <w:sz w:val="28"/>
          <w:szCs w:val="28"/>
        </w:rPr>
        <w:t> Особенности взаимодействия субъектов воспитательного процесса в условиях детского оздоровительного лагеря / Е. А. Емельянова // Мир науки. Педагогика и психология. - 2020. - Т. 8, № 3.  </w:t>
      </w:r>
    </w:p>
    <w:p w:rsidR="00DD4F3D" w:rsidRPr="00AF7BAB" w:rsidRDefault="00DD4F3D" w:rsidP="00244305">
      <w:pPr>
        <w:pStyle w:val="aa"/>
        <w:numPr>
          <w:ilvl w:val="0"/>
          <w:numId w:val="16"/>
        </w:numPr>
        <w:shd w:val="clear" w:color="auto" w:fill="FFFFFF"/>
        <w:spacing w:beforeAutospacing="1" w:after="0" w:line="360" w:lineRule="auto"/>
        <w:jc w:val="both"/>
        <w:rPr>
          <w:rFonts w:ascii="Times New Roman" w:hAnsi="Times New Roman"/>
          <w:sz w:val="28"/>
          <w:szCs w:val="28"/>
        </w:rPr>
      </w:pPr>
      <w:r>
        <w:rPr>
          <w:rFonts w:ascii="Times New Roman" w:hAnsi="Times New Roman"/>
          <w:sz w:val="28"/>
          <w:szCs w:val="28"/>
        </w:rPr>
        <w:t>Лысова, О. В. Организация летнего отдыха детей / О. В. Лысова. - Нефтекамск: МБУ НЦ, 2015. - 92с.</w:t>
      </w:r>
    </w:p>
    <w:p w:rsidR="00DD4F3D" w:rsidRPr="00AF7BAB" w:rsidRDefault="00DD4F3D" w:rsidP="00244305">
      <w:pPr>
        <w:pStyle w:val="aa"/>
        <w:numPr>
          <w:ilvl w:val="0"/>
          <w:numId w:val="16"/>
        </w:numPr>
        <w:shd w:val="clear" w:color="auto" w:fill="FFFFFF"/>
        <w:spacing w:beforeAutospacing="1" w:after="0" w:line="360" w:lineRule="auto"/>
        <w:jc w:val="both"/>
        <w:rPr>
          <w:rFonts w:ascii="Times New Roman" w:hAnsi="Times New Roman"/>
          <w:sz w:val="28"/>
          <w:szCs w:val="28"/>
        </w:rPr>
      </w:pPr>
      <w:r>
        <w:rPr>
          <w:rFonts w:ascii="Times New Roman" w:hAnsi="Times New Roman"/>
          <w:sz w:val="28"/>
          <w:szCs w:val="28"/>
        </w:rPr>
        <w:t>Методика организации коллективных творческих дел и игр - методическое пособие. /Беляков Ю.Д. Издание 2-е, переработанное и дополненное. ФГБОУ ВДЦ «Орленок», 2020.</w:t>
      </w:r>
    </w:p>
    <w:p w:rsidR="00DD4F3D" w:rsidRPr="00AF7BAB" w:rsidRDefault="00DD4F3D" w:rsidP="00244305">
      <w:pPr>
        <w:pStyle w:val="aa"/>
        <w:numPr>
          <w:ilvl w:val="0"/>
          <w:numId w:val="16"/>
        </w:numPr>
        <w:spacing w:after="0" w:line="360" w:lineRule="auto"/>
        <w:contextualSpacing w:val="0"/>
        <w:jc w:val="both"/>
        <w:rPr>
          <w:rFonts w:ascii="Times New Roman" w:hAnsi="Times New Roman"/>
          <w:sz w:val="28"/>
          <w:szCs w:val="28"/>
        </w:rPr>
      </w:pPr>
      <w:r>
        <w:rPr>
          <w:rFonts w:ascii="Times New Roman" w:hAnsi="Times New Roman"/>
          <w:sz w:val="28"/>
          <w:szCs w:val="28"/>
        </w:rPr>
        <w:lastRenderedPageBreak/>
        <w:t xml:space="preserve">Федеральная программа воспитательной работы для организаций отдыха детей и их оздоровления. – </w:t>
      </w:r>
      <w:proofErr w:type="spellStart"/>
      <w:r>
        <w:rPr>
          <w:rFonts w:ascii="Times New Roman" w:hAnsi="Times New Roman"/>
          <w:sz w:val="28"/>
          <w:szCs w:val="28"/>
        </w:rPr>
        <w:t>Минпросвещения</w:t>
      </w:r>
      <w:proofErr w:type="spellEnd"/>
      <w:r>
        <w:rPr>
          <w:rFonts w:ascii="Times New Roman" w:hAnsi="Times New Roman"/>
          <w:sz w:val="28"/>
          <w:szCs w:val="28"/>
        </w:rPr>
        <w:t xml:space="preserve"> России, 2025г.</w:t>
      </w:r>
    </w:p>
    <w:p w:rsidR="00E353C9" w:rsidRPr="00AF7BAB" w:rsidRDefault="00E353C9" w:rsidP="00DD4F3D">
      <w:pPr>
        <w:pStyle w:val="aa"/>
        <w:shd w:val="clear" w:color="auto" w:fill="FFFFFF"/>
        <w:spacing w:after="0" w:line="360" w:lineRule="auto"/>
        <w:ind w:left="0"/>
        <w:jc w:val="right"/>
        <w:rPr>
          <w:rFonts w:ascii="Times New Roman" w:hAnsi="Times New Roman"/>
          <w:i/>
          <w:sz w:val="28"/>
          <w:szCs w:val="28"/>
        </w:rPr>
      </w:pPr>
    </w:p>
    <w:p w:rsidR="00E353C9" w:rsidRPr="00AF7BAB" w:rsidRDefault="00E353C9" w:rsidP="00DD4F3D">
      <w:pPr>
        <w:pStyle w:val="aa"/>
        <w:shd w:val="clear" w:color="auto" w:fill="FFFFFF"/>
        <w:spacing w:after="0" w:line="360" w:lineRule="auto"/>
        <w:ind w:left="0"/>
        <w:jc w:val="right"/>
        <w:rPr>
          <w:rFonts w:ascii="Times New Roman" w:hAnsi="Times New Roman"/>
          <w:i/>
          <w:sz w:val="28"/>
          <w:szCs w:val="28"/>
        </w:rPr>
      </w:pPr>
    </w:p>
    <w:p w:rsidR="00E353C9" w:rsidRPr="00AF7BAB" w:rsidRDefault="00E353C9" w:rsidP="00DD4F3D">
      <w:pPr>
        <w:pStyle w:val="aa"/>
        <w:shd w:val="clear" w:color="auto" w:fill="FFFFFF"/>
        <w:spacing w:after="0" w:line="360" w:lineRule="auto"/>
        <w:ind w:left="0"/>
        <w:jc w:val="right"/>
        <w:rPr>
          <w:rFonts w:ascii="Times New Roman" w:hAnsi="Times New Roman"/>
          <w:i/>
          <w:sz w:val="28"/>
          <w:szCs w:val="28"/>
        </w:rPr>
      </w:pPr>
    </w:p>
    <w:p w:rsidR="00E353C9" w:rsidRDefault="00E353C9" w:rsidP="00DD4F3D">
      <w:pPr>
        <w:pStyle w:val="aa"/>
        <w:shd w:val="clear" w:color="auto" w:fill="FFFFFF"/>
        <w:spacing w:after="0" w:line="360" w:lineRule="auto"/>
        <w:ind w:left="0"/>
        <w:jc w:val="right"/>
        <w:rPr>
          <w:rFonts w:ascii="Times New Roman" w:hAnsi="Times New Roman"/>
          <w:i/>
          <w:sz w:val="24"/>
          <w:szCs w:val="24"/>
        </w:rPr>
      </w:pPr>
    </w:p>
    <w:p w:rsidR="00E353C9" w:rsidRDefault="00E353C9" w:rsidP="00DD4F3D">
      <w:pPr>
        <w:pStyle w:val="aa"/>
        <w:shd w:val="clear" w:color="auto" w:fill="FFFFFF"/>
        <w:spacing w:after="0" w:line="360" w:lineRule="auto"/>
        <w:ind w:left="0"/>
        <w:jc w:val="right"/>
        <w:rPr>
          <w:rFonts w:ascii="Times New Roman" w:hAnsi="Times New Roman"/>
          <w:i/>
          <w:sz w:val="24"/>
          <w:szCs w:val="24"/>
        </w:rPr>
      </w:pPr>
    </w:p>
    <w:p w:rsidR="00DD4F3D" w:rsidRPr="00AF7BAB" w:rsidRDefault="00DD4F3D" w:rsidP="00DD4F3D">
      <w:pPr>
        <w:pStyle w:val="aa"/>
        <w:shd w:val="clear" w:color="auto" w:fill="FFFFFF"/>
        <w:spacing w:after="0" w:line="360" w:lineRule="auto"/>
        <w:ind w:left="0"/>
        <w:jc w:val="right"/>
        <w:rPr>
          <w:rFonts w:ascii="Times New Roman" w:hAnsi="Times New Roman"/>
          <w:i/>
          <w:sz w:val="28"/>
          <w:szCs w:val="28"/>
        </w:rPr>
      </w:pPr>
      <w:r>
        <w:rPr>
          <w:rFonts w:ascii="Times New Roman" w:hAnsi="Times New Roman"/>
          <w:i/>
          <w:sz w:val="28"/>
          <w:szCs w:val="28"/>
        </w:rPr>
        <w:t>Приложение № 1</w:t>
      </w:r>
    </w:p>
    <w:p w:rsidR="00DD4F3D" w:rsidRPr="00AF7BAB" w:rsidRDefault="00DD4F3D" w:rsidP="00DD4F3D">
      <w:pPr>
        <w:spacing w:after="0" w:line="360" w:lineRule="auto"/>
        <w:jc w:val="center"/>
        <w:rPr>
          <w:rFonts w:ascii="Times New Roman" w:hAnsi="Times New Roman"/>
          <w:b/>
          <w:sz w:val="28"/>
          <w:szCs w:val="28"/>
        </w:rPr>
      </w:pPr>
      <w:r>
        <w:rPr>
          <w:rFonts w:ascii="Times New Roman" w:hAnsi="Times New Roman"/>
          <w:b/>
          <w:sz w:val="28"/>
          <w:szCs w:val="28"/>
        </w:rPr>
        <w:t>План-сетка мероприятий</w:t>
      </w:r>
      <w:r w:rsidR="00A212B6">
        <w:rPr>
          <w:rFonts w:ascii="Times New Roman" w:hAnsi="Times New Roman"/>
          <w:b/>
          <w:sz w:val="28"/>
          <w:szCs w:val="28"/>
        </w:rPr>
        <w:t xml:space="preserve"> лагеря дневного пребывания «Весёлые ребята</w:t>
      </w:r>
      <w:r>
        <w:rPr>
          <w:rFonts w:ascii="Times New Roman" w:hAnsi="Times New Roman"/>
          <w:b/>
          <w:sz w:val="28"/>
          <w:szCs w:val="28"/>
        </w:rPr>
        <w:t>»</w:t>
      </w:r>
    </w:p>
    <w:p w:rsidR="00DD4F3D" w:rsidRPr="00AF7BAB" w:rsidRDefault="00A212B6" w:rsidP="00DD4F3D">
      <w:pPr>
        <w:spacing w:after="0" w:line="360" w:lineRule="auto"/>
        <w:jc w:val="center"/>
        <w:rPr>
          <w:rFonts w:ascii="Times New Roman" w:hAnsi="Times New Roman"/>
          <w:b/>
          <w:sz w:val="28"/>
          <w:szCs w:val="28"/>
        </w:rPr>
      </w:pPr>
      <w:r>
        <w:rPr>
          <w:rFonts w:ascii="Times New Roman" w:hAnsi="Times New Roman"/>
          <w:b/>
          <w:sz w:val="28"/>
          <w:szCs w:val="28"/>
        </w:rPr>
        <w:t>МБОУ Школа «114</w:t>
      </w:r>
      <w:r w:rsidR="00AF7BAB">
        <w:rPr>
          <w:rFonts w:ascii="Times New Roman" w:hAnsi="Times New Roman"/>
          <w:b/>
          <w:sz w:val="28"/>
          <w:szCs w:val="28"/>
        </w:rPr>
        <w:t>» г. о. Самара с 1 по 25 июня 2026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905"/>
        <w:gridCol w:w="2306"/>
        <w:gridCol w:w="2379"/>
        <w:gridCol w:w="2207"/>
      </w:tblGrid>
      <w:tr w:rsidR="00A212B6" w:rsidRPr="00AF7BAB" w:rsidTr="0064315F">
        <w:tc>
          <w:tcPr>
            <w:tcW w:w="9797" w:type="dxa"/>
            <w:gridSpan w:val="4"/>
          </w:tcPr>
          <w:p w:rsidR="00DD4F3D" w:rsidRPr="00AF7BAB" w:rsidRDefault="00DD4F3D" w:rsidP="00DD4F3D">
            <w:pPr>
              <w:spacing w:after="0" w:line="240" w:lineRule="auto"/>
              <w:jc w:val="center"/>
              <w:rPr>
                <w:rFonts w:ascii="Times New Roman" w:hAnsi="Times New Roman"/>
                <w:b/>
                <w:sz w:val="28"/>
                <w:szCs w:val="28"/>
              </w:rPr>
            </w:pPr>
            <w:r>
              <w:rPr>
                <w:rFonts w:ascii="Times New Roman" w:hAnsi="Times New Roman"/>
                <w:b/>
                <w:i/>
                <w:sz w:val="28"/>
                <w:szCs w:val="28"/>
              </w:rPr>
              <w:t>Организационный период смены</w:t>
            </w:r>
          </w:p>
        </w:tc>
      </w:tr>
      <w:tr w:rsidR="00DD4F3D" w:rsidRPr="00AF7BAB" w:rsidTr="0064315F">
        <w:tc>
          <w:tcPr>
            <w:tcW w:w="2905"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1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 xml:space="preserve"> (</w:t>
            </w:r>
            <w:r>
              <w:rPr>
                <w:rFonts w:ascii="Times New Roman" w:hAnsi="Times New Roman"/>
                <w:i/>
                <w:sz w:val="28"/>
                <w:szCs w:val="28"/>
              </w:rPr>
              <w:t>1 день смены</w:t>
            </w:r>
            <w:r>
              <w:rPr>
                <w:rFonts w:ascii="Times New Roman" w:hAnsi="Times New Roman"/>
                <w:sz w:val="28"/>
                <w:szCs w:val="28"/>
              </w:rPr>
              <w:t>)</w:t>
            </w:r>
          </w:p>
          <w:p w:rsidR="00E539FD" w:rsidRPr="00AF7BAB" w:rsidRDefault="00E539FD" w:rsidP="00E539FD">
            <w:pPr>
              <w:spacing w:after="0" w:line="240" w:lineRule="auto"/>
              <w:jc w:val="center"/>
              <w:rPr>
                <w:rFonts w:ascii="Times New Roman" w:hAnsi="Times New Roman"/>
                <w:b/>
                <w:i/>
                <w:sz w:val="28"/>
                <w:szCs w:val="28"/>
              </w:rPr>
            </w:pPr>
            <w:r>
              <w:rPr>
                <w:rFonts w:ascii="Times New Roman" w:hAnsi="Times New Roman"/>
                <w:b/>
                <w:i/>
                <w:sz w:val="28"/>
                <w:szCs w:val="28"/>
              </w:rPr>
              <w:t>Международный день защиты детей</w:t>
            </w:r>
          </w:p>
        </w:tc>
        <w:tc>
          <w:tcPr>
            <w:tcW w:w="2306"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2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(2</w:t>
            </w:r>
            <w:r>
              <w:rPr>
                <w:rFonts w:ascii="Times New Roman" w:hAnsi="Times New Roman"/>
                <w:i/>
                <w:sz w:val="28"/>
                <w:szCs w:val="28"/>
              </w:rPr>
              <w:t xml:space="preserve"> день смены</w:t>
            </w:r>
            <w:r>
              <w:rPr>
                <w:rFonts w:ascii="Times New Roman" w:hAnsi="Times New Roman"/>
                <w:sz w:val="28"/>
                <w:szCs w:val="28"/>
              </w:rPr>
              <w:t>)</w:t>
            </w:r>
          </w:p>
        </w:tc>
        <w:tc>
          <w:tcPr>
            <w:tcW w:w="2379"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3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3 день смены</w:t>
            </w:r>
            <w:r>
              <w:rPr>
                <w:rFonts w:ascii="Times New Roman" w:hAnsi="Times New Roman"/>
                <w:sz w:val="28"/>
                <w:szCs w:val="28"/>
              </w:rPr>
              <w:t>)</w:t>
            </w:r>
          </w:p>
        </w:tc>
        <w:tc>
          <w:tcPr>
            <w:tcW w:w="2207"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4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(4</w:t>
            </w:r>
            <w:r>
              <w:rPr>
                <w:rFonts w:ascii="Times New Roman" w:hAnsi="Times New Roman"/>
                <w:i/>
                <w:sz w:val="28"/>
                <w:szCs w:val="28"/>
              </w:rPr>
              <w:t xml:space="preserve"> день смены</w:t>
            </w:r>
            <w:r>
              <w:rPr>
                <w:rFonts w:ascii="Times New Roman" w:hAnsi="Times New Roman"/>
                <w:sz w:val="28"/>
                <w:szCs w:val="28"/>
              </w:rPr>
              <w:t>)</w:t>
            </w:r>
          </w:p>
        </w:tc>
      </w:tr>
      <w:tr w:rsidR="00DD4F3D" w:rsidRPr="00AF7BAB" w:rsidTr="0064315F">
        <w:tc>
          <w:tcPr>
            <w:tcW w:w="2905" w:type="dxa"/>
          </w:tcPr>
          <w:p w:rsidR="00E539FD" w:rsidRPr="00AF7BAB" w:rsidRDefault="00E539FD" w:rsidP="00C7101C">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DD4F3D" w:rsidRPr="00AF7BAB" w:rsidRDefault="00C7101C" w:rsidP="00DD4F3D">
            <w:pPr>
              <w:spacing w:after="0" w:line="240" w:lineRule="auto"/>
              <w:jc w:val="center"/>
              <w:rPr>
                <w:rFonts w:ascii="Times New Roman" w:hAnsi="Times New Roman"/>
                <w:sz w:val="28"/>
                <w:szCs w:val="28"/>
              </w:rPr>
            </w:pPr>
            <w:r>
              <w:rPr>
                <w:rFonts w:ascii="Times New Roman" w:hAnsi="Times New Roman"/>
                <w:sz w:val="28"/>
                <w:szCs w:val="28"/>
              </w:rPr>
              <w:t>8.35 - Беседа по технике безопасности, о правилах жизни лагерной смены, инструктаж по ПДД, правилах противопожарной и антитеррористической безопасности</w:t>
            </w:r>
          </w:p>
        </w:tc>
        <w:tc>
          <w:tcPr>
            <w:tcW w:w="2306" w:type="dxa"/>
          </w:tcPr>
          <w:p w:rsidR="00C7101C" w:rsidRPr="00AF7BAB" w:rsidRDefault="00C7101C" w:rsidP="00C7101C">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DD4F3D" w:rsidRPr="00AF7BAB" w:rsidRDefault="00C7101C" w:rsidP="00DD4F3D">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DD4F3D" w:rsidRPr="00AF7BAB" w:rsidRDefault="00C7101C" w:rsidP="00DD4F3D">
            <w:pPr>
              <w:spacing w:after="0" w:line="240" w:lineRule="auto"/>
              <w:jc w:val="center"/>
              <w:rPr>
                <w:rFonts w:ascii="Times New Roman" w:hAnsi="Times New Roman"/>
                <w:sz w:val="28"/>
                <w:szCs w:val="28"/>
              </w:rPr>
            </w:pPr>
            <w:r>
              <w:rPr>
                <w:rFonts w:ascii="Times New Roman" w:hAnsi="Times New Roman"/>
                <w:sz w:val="28"/>
                <w:szCs w:val="28"/>
              </w:rPr>
              <w:t>8.50 – 9.00 Минутка безопасности «Правила поведения во время прогулок, экскурсий и спортивных игр»</w:t>
            </w:r>
          </w:p>
          <w:p w:rsidR="00C7101C" w:rsidRPr="00AF7BAB" w:rsidRDefault="00C7101C" w:rsidP="00DD4F3D">
            <w:pPr>
              <w:spacing w:after="0" w:line="240" w:lineRule="auto"/>
              <w:jc w:val="center"/>
              <w:rPr>
                <w:rFonts w:ascii="Times New Roman" w:hAnsi="Times New Roman"/>
                <w:sz w:val="28"/>
                <w:szCs w:val="28"/>
              </w:rPr>
            </w:pPr>
            <w:r>
              <w:rPr>
                <w:rFonts w:ascii="Times New Roman" w:hAnsi="Times New Roman"/>
                <w:sz w:val="28"/>
                <w:szCs w:val="28"/>
              </w:rPr>
              <w:t>9.10 - Завтрак</w:t>
            </w:r>
          </w:p>
        </w:tc>
        <w:tc>
          <w:tcPr>
            <w:tcW w:w="2379" w:type="dxa"/>
          </w:tcPr>
          <w:p w:rsidR="004E5863" w:rsidRPr="00AF7BAB" w:rsidRDefault="004E5863" w:rsidP="004E5863">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4E5863" w:rsidRPr="00AF7BAB" w:rsidRDefault="004E5863" w:rsidP="004E5863">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DD4F3D" w:rsidRPr="00AF7BAB" w:rsidRDefault="004E5863" w:rsidP="00DD4F3D">
            <w:pPr>
              <w:spacing w:after="0" w:line="240" w:lineRule="auto"/>
              <w:jc w:val="center"/>
              <w:rPr>
                <w:rFonts w:ascii="Times New Roman" w:hAnsi="Times New Roman"/>
                <w:sz w:val="28"/>
                <w:szCs w:val="28"/>
              </w:rPr>
            </w:pPr>
            <w:r>
              <w:rPr>
                <w:rFonts w:ascii="Times New Roman" w:hAnsi="Times New Roman"/>
                <w:sz w:val="28"/>
                <w:szCs w:val="28"/>
              </w:rPr>
              <w:t>8.50 – 9.00 - Минутка безопасности «Правила поведения в общественных местах и во время пешеходных движений»</w:t>
            </w:r>
          </w:p>
          <w:p w:rsidR="004E5863" w:rsidRPr="00AF7BAB" w:rsidRDefault="004E5863" w:rsidP="00DD4F3D">
            <w:pPr>
              <w:spacing w:after="0" w:line="240" w:lineRule="auto"/>
              <w:jc w:val="center"/>
              <w:rPr>
                <w:rFonts w:ascii="Times New Roman" w:hAnsi="Times New Roman"/>
                <w:sz w:val="28"/>
                <w:szCs w:val="28"/>
              </w:rPr>
            </w:pPr>
            <w:r>
              <w:rPr>
                <w:rFonts w:ascii="Times New Roman" w:hAnsi="Times New Roman"/>
                <w:sz w:val="28"/>
                <w:szCs w:val="28"/>
              </w:rPr>
              <w:t>9.10 - Завтрак</w:t>
            </w:r>
          </w:p>
        </w:tc>
        <w:tc>
          <w:tcPr>
            <w:tcW w:w="2207" w:type="dxa"/>
          </w:tcPr>
          <w:p w:rsidR="004E5863" w:rsidRPr="00AF7BAB" w:rsidRDefault="004E5863" w:rsidP="004E5863">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4E5863" w:rsidRPr="00AF7BAB" w:rsidRDefault="004E5863" w:rsidP="004E5863">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DD4F3D" w:rsidRPr="00AF7BAB" w:rsidRDefault="004E5863" w:rsidP="00DD4F3D">
            <w:pPr>
              <w:spacing w:after="0" w:line="240" w:lineRule="auto"/>
              <w:jc w:val="center"/>
              <w:rPr>
                <w:rFonts w:ascii="Times New Roman" w:hAnsi="Times New Roman"/>
                <w:sz w:val="28"/>
                <w:szCs w:val="28"/>
              </w:rPr>
            </w:pPr>
            <w:r>
              <w:rPr>
                <w:rFonts w:ascii="Times New Roman" w:hAnsi="Times New Roman"/>
                <w:sz w:val="28"/>
                <w:szCs w:val="28"/>
              </w:rPr>
              <w:t>8.50 – 9.</w:t>
            </w:r>
            <w:r w:rsidR="00262722">
              <w:rPr>
                <w:rFonts w:ascii="Times New Roman" w:hAnsi="Times New Roman"/>
                <w:sz w:val="28"/>
                <w:szCs w:val="28"/>
              </w:rPr>
              <w:t>00 – заседание Совета лагеря</w:t>
            </w:r>
          </w:p>
          <w:p w:rsidR="004E5863" w:rsidRPr="00AF7BAB" w:rsidRDefault="004E5863" w:rsidP="00DD4F3D">
            <w:pPr>
              <w:spacing w:after="0" w:line="240" w:lineRule="auto"/>
              <w:jc w:val="center"/>
              <w:rPr>
                <w:rFonts w:ascii="Times New Roman" w:hAnsi="Times New Roman"/>
                <w:sz w:val="28"/>
                <w:szCs w:val="28"/>
              </w:rPr>
            </w:pPr>
            <w:r>
              <w:rPr>
                <w:rFonts w:ascii="Times New Roman" w:hAnsi="Times New Roman"/>
                <w:sz w:val="28"/>
                <w:szCs w:val="28"/>
              </w:rPr>
              <w:t>9.10 - Завтрак</w:t>
            </w:r>
          </w:p>
        </w:tc>
      </w:tr>
      <w:tr w:rsidR="00DD4F3D" w:rsidRPr="00AF7BAB" w:rsidTr="0064315F">
        <w:tc>
          <w:tcPr>
            <w:tcW w:w="2905" w:type="dxa"/>
          </w:tcPr>
          <w:p w:rsidR="00DD4F3D" w:rsidRPr="00AF7BAB" w:rsidRDefault="00C7101C" w:rsidP="00E539FD">
            <w:pPr>
              <w:spacing w:after="0" w:line="240" w:lineRule="auto"/>
              <w:jc w:val="center"/>
              <w:rPr>
                <w:rFonts w:ascii="Times New Roman" w:hAnsi="Times New Roman"/>
                <w:sz w:val="28"/>
                <w:szCs w:val="28"/>
              </w:rPr>
            </w:pPr>
            <w:r>
              <w:rPr>
                <w:rFonts w:ascii="Times New Roman" w:hAnsi="Times New Roman"/>
                <w:sz w:val="28"/>
                <w:szCs w:val="28"/>
              </w:rPr>
              <w:t>9.00 – Завтрак</w:t>
            </w:r>
          </w:p>
          <w:p w:rsidR="00C7101C" w:rsidRPr="00AF7BAB" w:rsidRDefault="00C7101C" w:rsidP="00C7101C">
            <w:pPr>
              <w:spacing w:after="0" w:line="240" w:lineRule="auto"/>
              <w:jc w:val="center"/>
              <w:rPr>
                <w:rFonts w:ascii="Times New Roman" w:hAnsi="Times New Roman"/>
                <w:sz w:val="28"/>
                <w:szCs w:val="28"/>
              </w:rPr>
            </w:pPr>
            <w:r>
              <w:rPr>
                <w:rFonts w:ascii="Times New Roman" w:hAnsi="Times New Roman"/>
                <w:sz w:val="28"/>
                <w:szCs w:val="28"/>
              </w:rPr>
              <w:t>9.30 – подготовка к торжественному открытию смены.</w:t>
            </w:r>
          </w:p>
          <w:p w:rsidR="00C7101C" w:rsidRPr="00AF7BAB" w:rsidRDefault="00C7101C" w:rsidP="00C7101C">
            <w:pPr>
              <w:spacing w:after="0" w:line="240" w:lineRule="auto"/>
              <w:jc w:val="center"/>
              <w:rPr>
                <w:rFonts w:ascii="Times New Roman" w:hAnsi="Times New Roman"/>
                <w:sz w:val="28"/>
                <w:szCs w:val="28"/>
              </w:rPr>
            </w:pPr>
            <w:r>
              <w:rPr>
                <w:rFonts w:ascii="Times New Roman" w:hAnsi="Times New Roman"/>
                <w:sz w:val="28"/>
                <w:szCs w:val="28"/>
              </w:rPr>
              <w:t>Введение в игровую модель</w:t>
            </w:r>
          </w:p>
          <w:p w:rsidR="00C7101C" w:rsidRPr="00AF7BAB" w:rsidRDefault="00C7101C" w:rsidP="00E539FD">
            <w:pPr>
              <w:spacing w:after="0" w:line="240" w:lineRule="auto"/>
              <w:jc w:val="center"/>
              <w:rPr>
                <w:rFonts w:ascii="Times New Roman" w:hAnsi="Times New Roman"/>
                <w:sz w:val="28"/>
                <w:szCs w:val="28"/>
              </w:rPr>
            </w:pPr>
          </w:p>
        </w:tc>
        <w:tc>
          <w:tcPr>
            <w:tcW w:w="2306" w:type="dxa"/>
          </w:tcPr>
          <w:p w:rsidR="00DD4F3D" w:rsidRDefault="005F20AC" w:rsidP="00D71372">
            <w:pPr>
              <w:spacing w:after="0" w:line="240" w:lineRule="auto"/>
              <w:jc w:val="center"/>
              <w:rPr>
                <w:rFonts w:ascii="Times New Roman" w:hAnsi="Times New Roman"/>
                <w:sz w:val="28"/>
                <w:szCs w:val="28"/>
              </w:rPr>
            </w:pPr>
            <w:r>
              <w:rPr>
                <w:rFonts w:ascii="Times New Roman" w:hAnsi="Times New Roman"/>
                <w:sz w:val="28"/>
                <w:szCs w:val="28"/>
              </w:rPr>
              <w:t>10.00 – открытие смены: «Здравствуй, Лето!»</w:t>
            </w:r>
          </w:p>
          <w:p w:rsidR="005F20AC" w:rsidRPr="00AF7BAB" w:rsidRDefault="005F20AC" w:rsidP="00D71372">
            <w:pPr>
              <w:spacing w:after="0" w:line="240" w:lineRule="auto"/>
              <w:jc w:val="center"/>
              <w:rPr>
                <w:rFonts w:ascii="Times New Roman" w:hAnsi="Times New Roman"/>
                <w:sz w:val="28"/>
                <w:szCs w:val="28"/>
              </w:rPr>
            </w:pPr>
            <w:r>
              <w:rPr>
                <w:rFonts w:ascii="Times New Roman" w:hAnsi="Times New Roman"/>
                <w:sz w:val="28"/>
                <w:szCs w:val="28"/>
              </w:rPr>
              <w:t>Церемония подъема флага и исполнение Государственног</w:t>
            </w:r>
            <w:r>
              <w:rPr>
                <w:rFonts w:ascii="Times New Roman" w:hAnsi="Times New Roman"/>
                <w:sz w:val="28"/>
                <w:szCs w:val="28"/>
              </w:rPr>
              <w:lastRenderedPageBreak/>
              <w:t>о гимна. «Весёлое лето!» (игра диско-программа)</w:t>
            </w:r>
          </w:p>
        </w:tc>
        <w:tc>
          <w:tcPr>
            <w:tcW w:w="2379" w:type="dxa"/>
          </w:tcPr>
          <w:p w:rsidR="00631FBE" w:rsidRDefault="00631FBE" w:rsidP="00E353C9">
            <w:pPr>
              <w:spacing w:after="0" w:line="240" w:lineRule="auto"/>
              <w:jc w:val="center"/>
              <w:rPr>
                <w:rFonts w:ascii="Times New Roman" w:hAnsi="Times New Roman"/>
                <w:sz w:val="28"/>
                <w:szCs w:val="28"/>
              </w:rPr>
            </w:pPr>
            <w:r>
              <w:rPr>
                <w:rFonts w:ascii="Times New Roman" w:hAnsi="Times New Roman"/>
                <w:sz w:val="28"/>
                <w:szCs w:val="28"/>
              </w:rPr>
              <w:lastRenderedPageBreak/>
              <w:t>10.30 – 11.45</w:t>
            </w:r>
          </w:p>
          <w:p w:rsidR="00DD4F3D" w:rsidRPr="00AF7BAB" w:rsidRDefault="00631FBE" w:rsidP="00E353C9">
            <w:pPr>
              <w:spacing w:after="0" w:line="240" w:lineRule="auto"/>
              <w:jc w:val="center"/>
              <w:rPr>
                <w:rFonts w:ascii="Times New Roman" w:hAnsi="Times New Roman"/>
                <w:sz w:val="28"/>
                <w:szCs w:val="28"/>
              </w:rPr>
            </w:pPr>
            <w:r>
              <w:rPr>
                <w:rFonts w:ascii="Times New Roman" w:hAnsi="Times New Roman"/>
                <w:sz w:val="28"/>
                <w:szCs w:val="28"/>
              </w:rPr>
              <w:t xml:space="preserve">ПДД «Название спец задания «Каникулы» </w:t>
            </w:r>
          </w:p>
        </w:tc>
        <w:tc>
          <w:tcPr>
            <w:tcW w:w="2207" w:type="dxa"/>
          </w:tcPr>
          <w:p w:rsidR="00DD4F3D" w:rsidRDefault="00262722" w:rsidP="00D71372">
            <w:pPr>
              <w:spacing w:after="0" w:line="240" w:lineRule="auto"/>
              <w:jc w:val="center"/>
              <w:rPr>
                <w:rFonts w:ascii="Times New Roman" w:hAnsi="Times New Roman"/>
                <w:sz w:val="28"/>
                <w:szCs w:val="28"/>
              </w:rPr>
            </w:pPr>
            <w:r>
              <w:rPr>
                <w:rFonts w:ascii="Times New Roman" w:hAnsi="Times New Roman"/>
                <w:sz w:val="28"/>
                <w:szCs w:val="28"/>
              </w:rPr>
              <w:t>10.00 – День РДДМ.</w:t>
            </w:r>
          </w:p>
          <w:p w:rsidR="00262722" w:rsidRDefault="00262722" w:rsidP="00D71372">
            <w:pPr>
              <w:spacing w:after="0" w:line="240" w:lineRule="auto"/>
              <w:jc w:val="center"/>
              <w:rPr>
                <w:rFonts w:ascii="Times New Roman" w:hAnsi="Times New Roman"/>
                <w:sz w:val="28"/>
                <w:szCs w:val="28"/>
              </w:rPr>
            </w:pPr>
            <w:r>
              <w:rPr>
                <w:rFonts w:ascii="Times New Roman" w:hAnsi="Times New Roman"/>
                <w:sz w:val="28"/>
                <w:szCs w:val="28"/>
              </w:rPr>
              <w:t xml:space="preserve">«Движение Первых» </w:t>
            </w:r>
          </w:p>
          <w:p w:rsidR="00262722" w:rsidRPr="00AF7BAB" w:rsidRDefault="00262722" w:rsidP="00D71372">
            <w:pPr>
              <w:spacing w:after="0" w:line="240" w:lineRule="auto"/>
              <w:jc w:val="center"/>
              <w:rPr>
                <w:rFonts w:ascii="Times New Roman" w:hAnsi="Times New Roman"/>
                <w:sz w:val="28"/>
                <w:szCs w:val="28"/>
              </w:rPr>
            </w:pPr>
            <w:r>
              <w:rPr>
                <w:rFonts w:ascii="Times New Roman" w:hAnsi="Times New Roman"/>
                <w:sz w:val="28"/>
                <w:szCs w:val="28"/>
              </w:rPr>
              <w:t xml:space="preserve">Проект «Культурное наследие Самарской </w:t>
            </w:r>
            <w:r>
              <w:rPr>
                <w:rFonts w:ascii="Times New Roman" w:hAnsi="Times New Roman"/>
                <w:sz w:val="28"/>
                <w:szCs w:val="28"/>
              </w:rPr>
              <w:lastRenderedPageBreak/>
              <w:t>области» Т Ц «</w:t>
            </w:r>
            <w:proofErr w:type="spellStart"/>
            <w:r>
              <w:rPr>
                <w:rFonts w:ascii="Times New Roman" w:hAnsi="Times New Roman"/>
                <w:sz w:val="28"/>
                <w:szCs w:val="28"/>
              </w:rPr>
              <w:t>Космопорт</w:t>
            </w:r>
            <w:proofErr w:type="spellEnd"/>
            <w:r>
              <w:rPr>
                <w:rFonts w:ascii="Times New Roman" w:hAnsi="Times New Roman"/>
                <w:sz w:val="28"/>
                <w:szCs w:val="28"/>
              </w:rPr>
              <w:t>» - просмотр кинофильма</w:t>
            </w:r>
          </w:p>
          <w:p w:rsidR="00DD4F3D" w:rsidRPr="00AF7BAB" w:rsidRDefault="00DD4F3D" w:rsidP="00DD4F3D">
            <w:pPr>
              <w:spacing w:after="0" w:line="240" w:lineRule="auto"/>
              <w:jc w:val="center"/>
              <w:rPr>
                <w:rFonts w:ascii="Times New Roman" w:hAnsi="Times New Roman"/>
                <w:sz w:val="28"/>
                <w:szCs w:val="28"/>
              </w:rPr>
            </w:pPr>
          </w:p>
        </w:tc>
      </w:tr>
      <w:tr w:rsidR="00E539FD" w:rsidRPr="00AF7BAB" w:rsidTr="0064315F">
        <w:tc>
          <w:tcPr>
            <w:tcW w:w="2905" w:type="dxa"/>
          </w:tcPr>
          <w:p w:rsidR="00E539FD" w:rsidRPr="00AF7BAB" w:rsidRDefault="00C7101C" w:rsidP="00E539FD">
            <w:pPr>
              <w:spacing w:after="0" w:line="240" w:lineRule="auto"/>
              <w:jc w:val="center"/>
              <w:rPr>
                <w:rFonts w:ascii="Times New Roman" w:hAnsi="Times New Roman"/>
                <w:sz w:val="28"/>
                <w:szCs w:val="28"/>
              </w:rPr>
            </w:pPr>
            <w:r>
              <w:rPr>
                <w:rFonts w:ascii="Times New Roman" w:hAnsi="Times New Roman"/>
                <w:sz w:val="28"/>
                <w:szCs w:val="28"/>
              </w:rPr>
              <w:lastRenderedPageBreak/>
              <w:t>10.3</w:t>
            </w:r>
            <w:r w:rsidR="005F20AC">
              <w:rPr>
                <w:rFonts w:ascii="Times New Roman" w:hAnsi="Times New Roman"/>
                <w:sz w:val="28"/>
                <w:szCs w:val="28"/>
              </w:rPr>
              <w:t>0 – конкурс рисунков на асфальте.</w:t>
            </w:r>
          </w:p>
          <w:p w:rsidR="00E353C9" w:rsidRPr="00AF7BAB" w:rsidRDefault="00E353C9" w:rsidP="00E539FD">
            <w:pPr>
              <w:spacing w:after="0" w:line="240" w:lineRule="auto"/>
              <w:jc w:val="center"/>
              <w:rPr>
                <w:rFonts w:ascii="Times New Roman" w:hAnsi="Times New Roman"/>
                <w:sz w:val="28"/>
                <w:szCs w:val="28"/>
              </w:rPr>
            </w:pPr>
          </w:p>
          <w:p w:rsidR="00E353C9" w:rsidRDefault="00E353C9" w:rsidP="00E539FD">
            <w:pPr>
              <w:spacing w:after="0" w:line="240" w:lineRule="auto"/>
              <w:jc w:val="center"/>
              <w:rPr>
                <w:rFonts w:ascii="Times New Roman" w:hAnsi="Times New Roman"/>
                <w:sz w:val="28"/>
                <w:szCs w:val="28"/>
              </w:rPr>
            </w:pPr>
            <w:r>
              <w:rPr>
                <w:rFonts w:ascii="Times New Roman" w:hAnsi="Times New Roman"/>
                <w:sz w:val="28"/>
                <w:szCs w:val="28"/>
              </w:rPr>
              <w:t>11.00 - Праздник «Дружба начинается с улыбки», посвященный Дню защиты детей</w:t>
            </w:r>
            <w:r w:rsidR="00A212B6">
              <w:rPr>
                <w:rFonts w:ascii="Times New Roman" w:hAnsi="Times New Roman"/>
                <w:sz w:val="28"/>
                <w:szCs w:val="28"/>
              </w:rPr>
              <w:t>.</w:t>
            </w:r>
          </w:p>
          <w:p w:rsidR="005F20AC" w:rsidRDefault="005F20AC" w:rsidP="00E539FD">
            <w:pPr>
              <w:spacing w:after="0" w:line="240" w:lineRule="auto"/>
              <w:jc w:val="center"/>
              <w:rPr>
                <w:rFonts w:ascii="Times New Roman" w:hAnsi="Times New Roman"/>
                <w:sz w:val="28"/>
                <w:szCs w:val="28"/>
              </w:rPr>
            </w:pPr>
            <w:r>
              <w:rPr>
                <w:rFonts w:ascii="Times New Roman" w:hAnsi="Times New Roman"/>
                <w:sz w:val="28"/>
                <w:szCs w:val="28"/>
              </w:rPr>
              <w:t>Пешеходная экскурсия в парк Победы.</w:t>
            </w:r>
          </w:p>
          <w:p w:rsidR="00A212B6" w:rsidRPr="00AF7BAB" w:rsidRDefault="00A212B6" w:rsidP="00E539FD">
            <w:pPr>
              <w:spacing w:after="0" w:line="240" w:lineRule="auto"/>
              <w:jc w:val="center"/>
              <w:rPr>
                <w:rFonts w:ascii="Times New Roman" w:hAnsi="Times New Roman"/>
                <w:sz w:val="28"/>
                <w:szCs w:val="28"/>
              </w:rPr>
            </w:pPr>
          </w:p>
        </w:tc>
        <w:tc>
          <w:tcPr>
            <w:tcW w:w="2306" w:type="dxa"/>
          </w:tcPr>
          <w:p w:rsidR="00C7101C" w:rsidRPr="00AF7BAB" w:rsidRDefault="00D47337" w:rsidP="00C7101C">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12.00 – 13.30</w:t>
            </w:r>
          </w:p>
          <w:p w:rsidR="00E353C9" w:rsidRPr="005F20AC" w:rsidRDefault="005F20AC" w:rsidP="005F20AC">
            <w:pPr>
              <w:spacing w:after="0" w:line="240" w:lineRule="auto"/>
              <w:jc w:val="both"/>
              <w:rPr>
                <w:rFonts w:ascii="Times New Roman" w:eastAsia="Droid Sans Fallback" w:hAnsi="Times New Roman"/>
                <w:iCs/>
                <w:sz w:val="28"/>
                <w:szCs w:val="28"/>
              </w:rPr>
            </w:pPr>
            <w:r>
              <w:rPr>
                <w:rFonts w:ascii="Times New Roman" w:eastAsia="Droid Sans Fallback" w:hAnsi="Times New Roman"/>
                <w:iCs/>
                <w:sz w:val="28"/>
                <w:szCs w:val="28"/>
              </w:rPr>
              <w:t>КТД «Уют» Выбор командиров и активов отрядов; Совета лагеря. Оформление уголков</w:t>
            </w:r>
            <w:r w:rsidR="00631FBE">
              <w:rPr>
                <w:rFonts w:ascii="Times New Roman" w:eastAsia="Droid Sans Fallback" w:hAnsi="Times New Roman"/>
                <w:iCs/>
                <w:sz w:val="28"/>
                <w:szCs w:val="28"/>
              </w:rPr>
              <w:t>.</w:t>
            </w:r>
          </w:p>
          <w:p w:rsidR="00E539FD" w:rsidRPr="00AF7BAB" w:rsidRDefault="00631FBE" w:rsidP="00667B40">
            <w:pPr>
              <w:spacing w:after="0" w:line="240" w:lineRule="auto"/>
              <w:jc w:val="both"/>
              <w:rPr>
                <w:rFonts w:ascii="Times New Roman" w:hAnsi="Times New Roman"/>
                <w:sz w:val="28"/>
                <w:szCs w:val="28"/>
              </w:rPr>
            </w:pPr>
            <w:r>
              <w:rPr>
                <w:rFonts w:ascii="Times New Roman" w:eastAsia="Droid Sans Fallback" w:hAnsi="Times New Roman"/>
                <w:iCs/>
                <w:sz w:val="28"/>
                <w:szCs w:val="28"/>
              </w:rPr>
              <w:t>Проведение инструктажа: «</w:t>
            </w:r>
            <w:proofErr w:type="gramStart"/>
            <w:r>
              <w:rPr>
                <w:rFonts w:ascii="Times New Roman" w:eastAsia="Droid Sans Fallback" w:hAnsi="Times New Roman"/>
                <w:iCs/>
                <w:sz w:val="28"/>
                <w:szCs w:val="28"/>
              </w:rPr>
              <w:t>Правила  безопасности</w:t>
            </w:r>
            <w:proofErr w:type="gramEnd"/>
            <w:r>
              <w:rPr>
                <w:rFonts w:ascii="Times New Roman" w:eastAsia="Droid Sans Fallback" w:hAnsi="Times New Roman"/>
                <w:iCs/>
                <w:sz w:val="28"/>
                <w:szCs w:val="28"/>
              </w:rPr>
              <w:t xml:space="preserve"> в лагере с дневным пребыванием»</w:t>
            </w:r>
          </w:p>
        </w:tc>
        <w:tc>
          <w:tcPr>
            <w:tcW w:w="2379" w:type="dxa"/>
          </w:tcPr>
          <w:p w:rsidR="00E539FD" w:rsidRPr="00273AD9" w:rsidRDefault="00D47337" w:rsidP="00273AD9">
            <w:pPr>
              <w:spacing w:after="0" w:line="240" w:lineRule="auto"/>
              <w:jc w:val="both"/>
              <w:rPr>
                <w:rFonts w:ascii="Times New Roman" w:eastAsia="Droid Sans Fallback" w:hAnsi="Times New Roman"/>
                <w:iCs/>
                <w:sz w:val="28"/>
                <w:szCs w:val="28"/>
              </w:rPr>
            </w:pPr>
            <w:r>
              <w:rPr>
                <w:rFonts w:ascii="Times New Roman" w:eastAsia="Droid Sans Fallback" w:hAnsi="Times New Roman"/>
                <w:iCs/>
                <w:sz w:val="28"/>
                <w:szCs w:val="28"/>
              </w:rPr>
              <w:t>12.00 – 13.30 Мастер – класс</w:t>
            </w:r>
            <w:r w:rsidR="00273AD9">
              <w:rPr>
                <w:rFonts w:ascii="Times New Roman" w:eastAsia="Droid Sans Fallback" w:hAnsi="Times New Roman"/>
                <w:iCs/>
                <w:sz w:val="28"/>
                <w:szCs w:val="28"/>
              </w:rPr>
              <w:t>ы – реализация, конкурс рисунков на тему: «Я рисую лето!»</w:t>
            </w:r>
          </w:p>
        </w:tc>
        <w:tc>
          <w:tcPr>
            <w:tcW w:w="2207" w:type="dxa"/>
          </w:tcPr>
          <w:p w:rsidR="00E353C9" w:rsidRPr="00AF7BAB" w:rsidRDefault="00D47337" w:rsidP="00273AD9">
            <w:pPr>
              <w:spacing w:after="0" w:line="240" w:lineRule="auto"/>
              <w:jc w:val="both"/>
              <w:rPr>
                <w:rFonts w:ascii="Times New Roman" w:eastAsia="Droid Sans Fallback" w:hAnsi="Times New Roman"/>
                <w:iCs/>
                <w:sz w:val="28"/>
                <w:szCs w:val="28"/>
              </w:rPr>
            </w:pPr>
            <w:r>
              <w:rPr>
                <w:rFonts w:ascii="Times New Roman" w:eastAsia="Droid Sans Fallback" w:hAnsi="Times New Roman"/>
                <w:iCs/>
                <w:sz w:val="28"/>
                <w:szCs w:val="28"/>
              </w:rPr>
              <w:t>12.00 – 13.30 - Ма</w:t>
            </w:r>
            <w:r w:rsidR="00273AD9">
              <w:rPr>
                <w:rFonts w:ascii="Times New Roman" w:eastAsia="Droid Sans Fallback" w:hAnsi="Times New Roman"/>
                <w:iCs/>
                <w:sz w:val="28"/>
                <w:szCs w:val="28"/>
              </w:rPr>
              <w:t xml:space="preserve">стер – классы – реализация </w:t>
            </w:r>
            <w:r>
              <w:rPr>
                <w:rFonts w:ascii="Times New Roman" w:eastAsia="Droid Sans Fallback" w:hAnsi="Times New Roman"/>
                <w:iCs/>
                <w:sz w:val="28"/>
                <w:szCs w:val="28"/>
              </w:rPr>
              <w:t>«Волшебные превращения»:</w:t>
            </w:r>
          </w:p>
          <w:p w:rsidR="00E353C9" w:rsidRPr="00AF7BAB" w:rsidRDefault="00E353C9" w:rsidP="00273AD9">
            <w:pPr>
              <w:spacing w:after="0" w:line="240" w:lineRule="auto"/>
              <w:jc w:val="both"/>
              <w:rPr>
                <w:rFonts w:ascii="Times New Roman" w:eastAsia="Droid Sans Fallback" w:hAnsi="Times New Roman"/>
                <w:iCs/>
                <w:sz w:val="28"/>
                <w:szCs w:val="28"/>
              </w:rPr>
            </w:pPr>
            <w:r>
              <w:rPr>
                <w:rFonts w:ascii="Times New Roman" w:eastAsia="Droid Sans Fallback" w:hAnsi="Times New Roman"/>
                <w:iCs/>
                <w:sz w:val="28"/>
                <w:szCs w:val="28"/>
              </w:rPr>
              <w:t>«Волше</w:t>
            </w:r>
            <w:r w:rsidR="00273AD9">
              <w:rPr>
                <w:rFonts w:ascii="Times New Roman" w:eastAsia="Droid Sans Fallback" w:hAnsi="Times New Roman"/>
                <w:iCs/>
                <w:sz w:val="28"/>
                <w:szCs w:val="28"/>
              </w:rPr>
              <w:t>бная палитра Пушкинских сказок».</w:t>
            </w:r>
          </w:p>
          <w:p w:rsidR="00E539FD" w:rsidRPr="00AF7BAB" w:rsidRDefault="00E539FD" w:rsidP="00E353C9">
            <w:pPr>
              <w:spacing w:after="0" w:line="240" w:lineRule="auto"/>
              <w:jc w:val="center"/>
              <w:rPr>
                <w:rFonts w:ascii="Times New Roman" w:hAnsi="Times New Roman"/>
                <w:sz w:val="28"/>
                <w:szCs w:val="28"/>
              </w:rPr>
            </w:pPr>
          </w:p>
        </w:tc>
      </w:tr>
      <w:tr w:rsidR="004E5863" w:rsidRPr="00AF7BAB" w:rsidTr="0064315F">
        <w:tc>
          <w:tcPr>
            <w:tcW w:w="2905" w:type="dxa"/>
          </w:tcPr>
          <w:p w:rsidR="00E353C9" w:rsidRPr="00AF7BAB" w:rsidRDefault="001A2C32" w:rsidP="00000614">
            <w:pPr>
              <w:spacing w:after="0" w:line="240" w:lineRule="auto"/>
              <w:jc w:val="center"/>
              <w:rPr>
                <w:rFonts w:ascii="Times New Roman" w:hAnsi="Times New Roman"/>
                <w:sz w:val="28"/>
                <w:szCs w:val="28"/>
              </w:rPr>
            </w:pPr>
            <w:r>
              <w:rPr>
                <w:rFonts w:ascii="Times New Roman" w:hAnsi="Times New Roman"/>
                <w:sz w:val="28"/>
                <w:szCs w:val="28"/>
              </w:rPr>
              <w:t>13.30 - Обед</w:t>
            </w:r>
          </w:p>
          <w:p w:rsidR="004E5863" w:rsidRDefault="001A2C32" w:rsidP="00000614">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1A2C32" w:rsidRDefault="001A2C32" w:rsidP="00000614">
            <w:pPr>
              <w:spacing w:after="0" w:line="240" w:lineRule="auto"/>
              <w:jc w:val="center"/>
              <w:rPr>
                <w:rFonts w:ascii="Times New Roman" w:hAnsi="Times New Roman"/>
                <w:sz w:val="28"/>
                <w:szCs w:val="28"/>
              </w:rPr>
            </w:pPr>
            <w:r>
              <w:rPr>
                <w:rFonts w:ascii="Times New Roman" w:hAnsi="Times New Roman"/>
                <w:sz w:val="28"/>
                <w:szCs w:val="28"/>
              </w:rPr>
              <w:t>15.45 – Полдник</w:t>
            </w:r>
          </w:p>
          <w:p w:rsidR="001A2C32" w:rsidRDefault="00000614" w:rsidP="00000614">
            <w:pPr>
              <w:spacing w:after="0" w:line="240" w:lineRule="auto"/>
              <w:jc w:val="center"/>
              <w:rPr>
                <w:rFonts w:ascii="Times New Roman" w:hAnsi="Times New Roman"/>
                <w:sz w:val="28"/>
                <w:szCs w:val="28"/>
              </w:rPr>
            </w:pPr>
            <w:r>
              <w:rPr>
                <w:rFonts w:ascii="Times New Roman" w:hAnsi="Times New Roman"/>
                <w:sz w:val="28"/>
                <w:szCs w:val="28"/>
              </w:rPr>
              <w:t>16.00- 17.00 Организационные сборы отрядов. Распределение обязанностей в отрядах, выбор Совета лагеря.</w:t>
            </w:r>
          </w:p>
          <w:p w:rsidR="001A2C32" w:rsidRPr="00AF7BAB" w:rsidRDefault="00273AD9" w:rsidP="00000614">
            <w:pPr>
              <w:spacing w:after="0" w:line="240" w:lineRule="auto"/>
              <w:jc w:val="center"/>
              <w:rPr>
                <w:rFonts w:ascii="Times New Roman" w:hAnsi="Times New Roman"/>
                <w:sz w:val="28"/>
                <w:szCs w:val="28"/>
              </w:rPr>
            </w:pPr>
            <w:r>
              <w:rPr>
                <w:rFonts w:ascii="Times New Roman" w:hAnsi="Times New Roman"/>
                <w:sz w:val="28"/>
                <w:szCs w:val="28"/>
              </w:rPr>
              <w:t>18</w:t>
            </w:r>
            <w:r w:rsidR="001A2C32">
              <w:rPr>
                <w:rFonts w:ascii="Times New Roman" w:hAnsi="Times New Roman"/>
                <w:sz w:val="28"/>
                <w:szCs w:val="28"/>
              </w:rPr>
              <w:t>.00 – Уход домой</w:t>
            </w:r>
          </w:p>
        </w:tc>
        <w:tc>
          <w:tcPr>
            <w:tcW w:w="2306" w:type="dxa"/>
          </w:tcPr>
          <w:p w:rsidR="004E5863" w:rsidRDefault="001A2C32" w:rsidP="00DD4F3D">
            <w:pPr>
              <w:spacing w:after="0" w:line="240" w:lineRule="auto"/>
              <w:jc w:val="center"/>
              <w:rPr>
                <w:rFonts w:ascii="Times New Roman" w:hAnsi="Times New Roman"/>
                <w:sz w:val="28"/>
                <w:szCs w:val="28"/>
              </w:rPr>
            </w:pPr>
            <w:r>
              <w:rPr>
                <w:rFonts w:ascii="Times New Roman" w:hAnsi="Times New Roman"/>
                <w:sz w:val="28"/>
                <w:szCs w:val="28"/>
              </w:rPr>
              <w:t>13.30 – Обед</w:t>
            </w:r>
          </w:p>
          <w:p w:rsidR="00EA3227" w:rsidRDefault="00EA3227" w:rsidP="00EA3227">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1A2C32" w:rsidRPr="00AF7BAB" w:rsidRDefault="00EA3227" w:rsidP="00EA3227">
            <w:pPr>
              <w:spacing w:after="0" w:line="240" w:lineRule="auto"/>
              <w:jc w:val="center"/>
              <w:rPr>
                <w:rFonts w:ascii="Times New Roman" w:hAnsi="Times New Roman"/>
                <w:sz w:val="28"/>
                <w:szCs w:val="28"/>
              </w:rPr>
            </w:pPr>
            <w:r>
              <w:rPr>
                <w:rFonts w:ascii="Times New Roman" w:hAnsi="Times New Roman"/>
                <w:sz w:val="28"/>
                <w:szCs w:val="28"/>
              </w:rPr>
              <w:t>15.45 – Полдник</w:t>
            </w:r>
          </w:p>
          <w:p w:rsidR="00E353C9" w:rsidRPr="00AF7BAB" w:rsidRDefault="001A2C32" w:rsidP="00E353C9">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–17.00</w:t>
            </w:r>
          </w:p>
          <w:p w:rsidR="00E353C9" w:rsidRPr="00AF7BAB" w:rsidRDefault="00E353C9" w:rsidP="00E353C9">
            <w:pPr>
              <w:spacing w:after="0" w:line="240" w:lineRule="auto"/>
              <w:jc w:val="center"/>
              <w:rPr>
                <w:rFonts w:ascii="Times New Roman" w:hAnsi="Times New Roman"/>
                <w:sz w:val="28"/>
                <w:szCs w:val="28"/>
              </w:rPr>
            </w:pPr>
            <w:r>
              <w:rPr>
                <w:rFonts w:ascii="Times New Roman" w:hAnsi="Times New Roman"/>
                <w:sz w:val="28"/>
                <w:szCs w:val="28"/>
              </w:rPr>
              <w:t>Отрядные дела.</w:t>
            </w:r>
          </w:p>
          <w:p w:rsidR="00E353C9" w:rsidRDefault="00631FBE" w:rsidP="00E353C9">
            <w:pPr>
              <w:spacing w:after="0" w:line="240" w:lineRule="auto"/>
              <w:jc w:val="center"/>
              <w:rPr>
                <w:rFonts w:ascii="Times New Roman" w:hAnsi="Times New Roman"/>
                <w:sz w:val="28"/>
                <w:szCs w:val="28"/>
              </w:rPr>
            </w:pPr>
            <w:r>
              <w:rPr>
                <w:rFonts w:ascii="Times New Roman" w:hAnsi="Times New Roman"/>
                <w:sz w:val="28"/>
                <w:szCs w:val="28"/>
              </w:rPr>
              <w:t>Игры на свежем воздухе.</w:t>
            </w:r>
          </w:p>
          <w:p w:rsidR="00EA3227" w:rsidRPr="00AF7BAB" w:rsidRDefault="00273AD9" w:rsidP="00E353C9">
            <w:pPr>
              <w:spacing w:after="0" w:line="240" w:lineRule="auto"/>
              <w:jc w:val="center"/>
              <w:rPr>
                <w:rFonts w:ascii="Times New Roman" w:hAnsi="Times New Roman"/>
                <w:sz w:val="28"/>
                <w:szCs w:val="28"/>
              </w:rPr>
            </w:pPr>
            <w:r>
              <w:rPr>
                <w:rFonts w:ascii="Times New Roman" w:hAnsi="Times New Roman"/>
                <w:sz w:val="28"/>
                <w:szCs w:val="28"/>
              </w:rPr>
              <w:t>18</w:t>
            </w:r>
            <w:r w:rsidR="00EA3227">
              <w:rPr>
                <w:rFonts w:ascii="Times New Roman" w:hAnsi="Times New Roman"/>
                <w:sz w:val="28"/>
                <w:szCs w:val="28"/>
              </w:rPr>
              <w:t>.00 – Уход домой</w:t>
            </w:r>
          </w:p>
          <w:p w:rsidR="004E5863" w:rsidRPr="00AF7BAB" w:rsidRDefault="004E5863" w:rsidP="001A2C32">
            <w:pPr>
              <w:spacing w:after="0" w:line="240" w:lineRule="auto"/>
              <w:jc w:val="center"/>
              <w:rPr>
                <w:rFonts w:ascii="Times New Roman" w:hAnsi="Times New Roman"/>
                <w:sz w:val="28"/>
                <w:szCs w:val="28"/>
              </w:rPr>
            </w:pPr>
          </w:p>
        </w:tc>
        <w:tc>
          <w:tcPr>
            <w:tcW w:w="2379" w:type="dxa"/>
          </w:tcPr>
          <w:p w:rsidR="004E5863" w:rsidRDefault="00EA3227" w:rsidP="004E5863">
            <w:pPr>
              <w:spacing w:after="0" w:line="240" w:lineRule="auto"/>
              <w:jc w:val="center"/>
              <w:rPr>
                <w:rFonts w:ascii="Times New Roman" w:hAnsi="Times New Roman"/>
                <w:sz w:val="28"/>
                <w:szCs w:val="28"/>
              </w:rPr>
            </w:pPr>
            <w:r>
              <w:rPr>
                <w:rFonts w:ascii="Times New Roman" w:hAnsi="Times New Roman"/>
                <w:sz w:val="28"/>
                <w:szCs w:val="28"/>
              </w:rPr>
              <w:t>13.30 – Обед</w:t>
            </w:r>
          </w:p>
          <w:p w:rsidR="00EA3227" w:rsidRDefault="00EA3227" w:rsidP="00EA3227">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EA3227" w:rsidRPr="00AF7BAB" w:rsidRDefault="00EA3227" w:rsidP="00EA3227">
            <w:pPr>
              <w:spacing w:after="0" w:line="240" w:lineRule="auto"/>
              <w:jc w:val="center"/>
              <w:rPr>
                <w:rFonts w:ascii="Times New Roman" w:hAnsi="Times New Roman"/>
                <w:sz w:val="28"/>
                <w:szCs w:val="28"/>
              </w:rPr>
            </w:pPr>
            <w:r>
              <w:rPr>
                <w:rFonts w:ascii="Times New Roman" w:hAnsi="Times New Roman"/>
                <w:sz w:val="28"/>
                <w:szCs w:val="28"/>
              </w:rPr>
              <w:t>15.45 – Полдник</w:t>
            </w:r>
          </w:p>
          <w:p w:rsidR="00E353C9" w:rsidRPr="00AF7BAB" w:rsidRDefault="00EA3227" w:rsidP="00E353C9">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–17.00</w:t>
            </w:r>
          </w:p>
          <w:p w:rsidR="00E353C9" w:rsidRPr="00AF7BAB" w:rsidRDefault="00E353C9" w:rsidP="00E353C9">
            <w:pPr>
              <w:spacing w:after="0" w:line="240" w:lineRule="auto"/>
              <w:jc w:val="center"/>
              <w:rPr>
                <w:rFonts w:ascii="Times New Roman" w:hAnsi="Times New Roman"/>
                <w:sz w:val="28"/>
                <w:szCs w:val="28"/>
              </w:rPr>
            </w:pPr>
            <w:r>
              <w:rPr>
                <w:rFonts w:ascii="Times New Roman" w:hAnsi="Times New Roman"/>
                <w:sz w:val="28"/>
                <w:szCs w:val="28"/>
              </w:rPr>
              <w:t>Отрядные дела.</w:t>
            </w:r>
          </w:p>
          <w:p w:rsidR="00E353C9" w:rsidRPr="00AF7BAB" w:rsidRDefault="00E353C9" w:rsidP="00E353C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Подвижные игры </w:t>
            </w:r>
          </w:p>
          <w:p w:rsidR="00E353C9" w:rsidRPr="00AF7BAB" w:rsidRDefault="00E353C9" w:rsidP="00E353C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на свежем воздухе</w:t>
            </w:r>
          </w:p>
          <w:p w:rsidR="00E353C9" w:rsidRPr="00AF7BAB" w:rsidRDefault="00273AD9" w:rsidP="00E353C9">
            <w:pPr>
              <w:spacing w:after="0" w:line="240" w:lineRule="auto"/>
              <w:jc w:val="center"/>
              <w:rPr>
                <w:rFonts w:ascii="Times New Roman" w:hAnsi="Times New Roman"/>
                <w:color w:val="000000"/>
                <w:sz w:val="28"/>
                <w:szCs w:val="28"/>
              </w:rPr>
            </w:pPr>
            <w:r>
              <w:rPr>
                <w:rFonts w:ascii="Times New Roman" w:hAnsi="Times New Roman"/>
                <w:sz w:val="28"/>
                <w:szCs w:val="28"/>
              </w:rPr>
              <w:t>18.0</w:t>
            </w:r>
            <w:r w:rsidR="00EA3227">
              <w:rPr>
                <w:rFonts w:ascii="Times New Roman" w:hAnsi="Times New Roman"/>
                <w:sz w:val="28"/>
                <w:szCs w:val="28"/>
              </w:rPr>
              <w:t>0 – Уход домой</w:t>
            </w:r>
          </w:p>
          <w:p w:rsidR="00E353C9" w:rsidRPr="00AF7BAB" w:rsidRDefault="00E353C9" w:rsidP="004E5863">
            <w:pPr>
              <w:spacing w:after="0" w:line="240" w:lineRule="auto"/>
              <w:jc w:val="center"/>
              <w:rPr>
                <w:rFonts w:ascii="Times New Roman" w:hAnsi="Times New Roman"/>
                <w:sz w:val="28"/>
                <w:szCs w:val="28"/>
              </w:rPr>
            </w:pPr>
          </w:p>
          <w:p w:rsidR="004E5863" w:rsidRPr="00AF7BAB" w:rsidRDefault="004E5863" w:rsidP="00DD4F3D">
            <w:pPr>
              <w:spacing w:after="0" w:line="240" w:lineRule="auto"/>
              <w:jc w:val="center"/>
              <w:rPr>
                <w:rFonts w:ascii="Times New Roman" w:hAnsi="Times New Roman"/>
                <w:sz w:val="28"/>
                <w:szCs w:val="28"/>
              </w:rPr>
            </w:pPr>
          </w:p>
        </w:tc>
        <w:tc>
          <w:tcPr>
            <w:tcW w:w="2207" w:type="dxa"/>
          </w:tcPr>
          <w:p w:rsidR="004E5863" w:rsidRDefault="00EA3227" w:rsidP="00654555">
            <w:pPr>
              <w:spacing w:after="0" w:line="240" w:lineRule="auto"/>
              <w:jc w:val="center"/>
              <w:rPr>
                <w:rFonts w:ascii="Times New Roman" w:hAnsi="Times New Roman"/>
                <w:sz w:val="28"/>
                <w:szCs w:val="28"/>
              </w:rPr>
            </w:pPr>
            <w:r>
              <w:rPr>
                <w:rFonts w:ascii="Times New Roman" w:hAnsi="Times New Roman"/>
                <w:sz w:val="28"/>
                <w:szCs w:val="28"/>
              </w:rPr>
              <w:t>13.30 – Обед</w:t>
            </w:r>
          </w:p>
          <w:p w:rsidR="00EA3227" w:rsidRDefault="00EA3227" w:rsidP="00EA3227">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EA3227" w:rsidRPr="00AF7BAB" w:rsidRDefault="00EA3227" w:rsidP="00EA3227">
            <w:pPr>
              <w:spacing w:after="0" w:line="240" w:lineRule="auto"/>
              <w:rPr>
                <w:rFonts w:ascii="Times New Roman" w:hAnsi="Times New Roman"/>
                <w:sz w:val="28"/>
                <w:szCs w:val="28"/>
              </w:rPr>
            </w:pPr>
            <w:r>
              <w:rPr>
                <w:rFonts w:ascii="Times New Roman" w:hAnsi="Times New Roman"/>
                <w:sz w:val="28"/>
                <w:szCs w:val="28"/>
              </w:rPr>
              <w:t>15.45 – Полдник</w:t>
            </w:r>
          </w:p>
          <w:p w:rsidR="00E353C9" w:rsidRPr="00AF7BAB" w:rsidRDefault="00EA3227" w:rsidP="00E353C9">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–17.00</w:t>
            </w:r>
          </w:p>
          <w:p w:rsidR="00E353C9" w:rsidRPr="00AF7BAB" w:rsidRDefault="00E353C9" w:rsidP="00E353C9">
            <w:pPr>
              <w:spacing w:after="0" w:line="240" w:lineRule="auto"/>
              <w:jc w:val="center"/>
              <w:rPr>
                <w:rFonts w:ascii="Times New Roman" w:hAnsi="Times New Roman"/>
                <w:color w:val="000000"/>
                <w:sz w:val="28"/>
                <w:szCs w:val="28"/>
              </w:rPr>
            </w:pPr>
            <w:r>
              <w:rPr>
                <w:rFonts w:ascii="Times New Roman" w:hAnsi="Times New Roman"/>
                <w:sz w:val="28"/>
                <w:szCs w:val="28"/>
              </w:rPr>
              <w:t>Конкурсная игровая программа «Угадай мелодию»</w:t>
            </w:r>
          </w:p>
          <w:p w:rsidR="00E353C9" w:rsidRPr="00AF7BAB" w:rsidRDefault="00273AD9" w:rsidP="00E353C9">
            <w:pPr>
              <w:spacing w:after="0" w:line="240" w:lineRule="auto"/>
              <w:jc w:val="center"/>
              <w:rPr>
                <w:rFonts w:ascii="Times New Roman" w:hAnsi="Times New Roman"/>
                <w:color w:val="000000"/>
                <w:sz w:val="28"/>
                <w:szCs w:val="28"/>
              </w:rPr>
            </w:pPr>
            <w:r>
              <w:rPr>
                <w:rFonts w:ascii="Times New Roman" w:hAnsi="Times New Roman"/>
                <w:sz w:val="28"/>
                <w:szCs w:val="28"/>
              </w:rPr>
              <w:t>18</w:t>
            </w:r>
            <w:r w:rsidR="00EA3227">
              <w:rPr>
                <w:rFonts w:ascii="Times New Roman" w:hAnsi="Times New Roman"/>
                <w:sz w:val="28"/>
                <w:szCs w:val="28"/>
              </w:rPr>
              <w:t>.00 – Уход домой</w:t>
            </w:r>
          </w:p>
          <w:p w:rsidR="00E353C9" w:rsidRPr="00AF7BAB" w:rsidRDefault="00E353C9" w:rsidP="00654555">
            <w:pPr>
              <w:spacing w:after="0" w:line="240" w:lineRule="auto"/>
              <w:jc w:val="center"/>
              <w:rPr>
                <w:rFonts w:ascii="Times New Roman" w:hAnsi="Times New Roman"/>
                <w:sz w:val="28"/>
                <w:szCs w:val="28"/>
              </w:rPr>
            </w:pPr>
          </w:p>
          <w:p w:rsidR="004E5863" w:rsidRPr="00AF7BAB" w:rsidRDefault="004E5863" w:rsidP="00654555">
            <w:pPr>
              <w:spacing w:after="0" w:line="240" w:lineRule="auto"/>
              <w:jc w:val="center"/>
              <w:rPr>
                <w:rFonts w:ascii="Times New Roman" w:hAnsi="Times New Roman"/>
                <w:sz w:val="28"/>
                <w:szCs w:val="28"/>
              </w:rPr>
            </w:pPr>
          </w:p>
        </w:tc>
      </w:tr>
      <w:tr w:rsidR="00A212B6" w:rsidRPr="00AF7BAB" w:rsidTr="0064315F">
        <w:tc>
          <w:tcPr>
            <w:tcW w:w="9797" w:type="dxa"/>
            <w:gridSpan w:val="4"/>
          </w:tcPr>
          <w:p w:rsidR="00DD4F3D" w:rsidRPr="00AF7BAB" w:rsidRDefault="00DD4F3D" w:rsidP="00DD4F3D">
            <w:pPr>
              <w:spacing w:after="0" w:line="240" w:lineRule="auto"/>
              <w:jc w:val="center"/>
              <w:rPr>
                <w:rFonts w:ascii="Times New Roman" w:hAnsi="Times New Roman"/>
                <w:b/>
                <w:sz w:val="28"/>
                <w:szCs w:val="28"/>
              </w:rPr>
            </w:pPr>
            <w:r>
              <w:rPr>
                <w:rFonts w:ascii="Times New Roman" w:hAnsi="Times New Roman"/>
                <w:b/>
                <w:i/>
                <w:sz w:val="28"/>
                <w:szCs w:val="28"/>
              </w:rPr>
              <w:t>Основной период смены</w:t>
            </w:r>
          </w:p>
        </w:tc>
      </w:tr>
      <w:tr w:rsidR="00DD4F3D" w:rsidRPr="00AF7BAB" w:rsidTr="0064315F">
        <w:trPr>
          <w:trHeight w:val="1408"/>
        </w:trPr>
        <w:tc>
          <w:tcPr>
            <w:tcW w:w="2905"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5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(5</w:t>
            </w:r>
            <w:r>
              <w:rPr>
                <w:rFonts w:ascii="Times New Roman" w:hAnsi="Times New Roman"/>
                <w:i/>
                <w:sz w:val="28"/>
                <w:szCs w:val="28"/>
              </w:rPr>
              <w:t xml:space="preserve"> день смены</w:t>
            </w:r>
            <w:r>
              <w:rPr>
                <w:rFonts w:ascii="Times New Roman" w:hAnsi="Times New Roman"/>
                <w:sz w:val="28"/>
                <w:szCs w:val="28"/>
              </w:rPr>
              <w:t>)</w:t>
            </w:r>
          </w:p>
          <w:p w:rsidR="008560B9" w:rsidRPr="00AF7BAB" w:rsidRDefault="008560B9" w:rsidP="008560B9">
            <w:pPr>
              <w:spacing w:after="0" w:line="240" w:lineRule="auto"/>
              <w:jc w:val="center"/>
              <w:rPr>
                <w:rFonts w:ascii="Times New Roman" w:hAnsi="Times New Roman"/>
                <w:b/>
                <w:i/>
                <w:sz w:val="28"/>
                <w:szCs w:val="28"/>
              </w:rPr>
            </w:pPr>
            <w:r>
              <w:rPr>
                <w:rFonts w:ascii="Times New Roman" w:hAnsi="Times New Roman"/>
                <w:b/>
                <w:i/>
                <w:sz w:val="28"/>
                <w:szCs w:val="28"/>
              </w:rPr>
              <w:t>Пушкинский день России. День русского языка.</w:t>
            </w:r>
          </w:p>
        </w:tc>
        <w:tc>
          <w:tcPr>
            <w:tcW w:w="2306"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8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(6</w:t>
            </w:r>
            <w:r>
              <w:rPr>
                <w:rFonts w:ascii="Times New Roman" w:hAnsi="Times New Roman"/>
                <w:i/>
                <w:sz w:val="28"/>
                <w:szCs w:val="28"/>
              </w:rPr>
              <w:t xml:space="preserve"> день смены</w:t>
            </w:r>
            <w:r>
              <w:rPr>
                <w:rFonts w:ascii="Times New Roman" w:hAnsi="Times New Roman"/>
                <w:sz w:val="28"/>
                <w:szCs w:val="28"/>
              </w:rPr>
              <w:t>)</w:t>
            </w:r>
          </w:p>
        </w:tc>
        <w:tc>
          <w:tcPr>
            <w:tcW w:w="2379"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9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7 день смены</w:t>
            </w:r>
            <w:r>
              <w:rPr>
                <w:rFonts w:ascii="Times New Roman" w:hAnsi="Times New Roman"/>
                <w:sz w:val="28"/>
                <w:szCs w:val="28"/>
              </w:rPr>
              <w:t>)</w:t>
            </w:r>
          </w:p>
          <w:p w:rsidR="00FE3E26" w:rsidRPr="00AF7BAB" w:rsidRDefault="00FE3E26" w:rsidP="00FE3E26">
            <w:pPr>
              <w:spacing w:after="0" w:line="240" w:lineRule="auto"/>
              <w:jc w:val="center"/>
              <w:rPr>
                <w:rFonts w:ascii="Times New Roman" w:hAnsi="Times New Roman"/>
                <w:b/>
                <w:i/>
                <w:sz w:val="28"/>
                <w:szCs w:val="28"/>
              </w:rPr>
            </w:pPr>
            <w:r>
              <w:rPr>
                <w:rFonts w:ascii="Times New Roman" w:hAnsi="Times New Roman"/>
                <w:b/>
                <w:i/>
                <w:sz w:val="28"/>
                <w:szCs w:val="28"/>
              </w:rPr>
              <w:t>Международный день друзей</w:t>
            </w:r>
          </w:p>
          <w:p w:rsidR="00FE3E26" w:rsidRPr="00AF7BAB" w:rsidRDefault="00FE3E26" w:rsidP="00DD4F3D">
            <w:pPr>
              <w:spacing w:after="0" w:line="240" w:lineRule="auto"/>
              <w:jc w:val="center"/>
              <w:rPr>
                <w:rFonts w:ascii="Times New Roman" w:hAnsi="Times New Roman"/>
                <w:sz w:val="28"/>
                <w:szCs w:val="28"/>
              </w:rPr>
            </w:pPr>
          </w:p>
        </w:tc>
        <w:tc>
          <w:tcPr>
            <w:tcW w:w="2207"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10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i/>
                <w:sz w:val="28"/>
                <w:szCs w:val="28"/>
              </w:rPr>
              <w:t>(8 день смены</w:t>
            </w:r>
            <w:r>
              <w:rPr>
                <w:rFonts w:ascii="Times New Roman" w:hAnsi="Times New Roman"/>
                <w:sz w:val="28"/>
                <w:szCs w:val="28"/>
              </w:rPr>
              <w:t>)</w:t>
            </w:r>
          </w:p>
          <w:p w:rsidR="00FE3E26" w:rsidRPr="00AF7BAB" w:rsidRDefault="00FE3E26" w:rsidP="00FE3E26">
            <w:pPr>
              <w:spacing w:after="0" w:line="240" w:lineRule="auto"/>
              <w:jc w:val="center"/>
              <w:rPr>
                <w:rFonts w:ascii="Times New Roman" w:hAnsi="Times New Roman"/>
                <w:sz w:val="28"/>
                <w:szCs w:val="28"/>
              </w:rPr>
            </w:pPr>
            <w:r>
              <w:rPr>
                <w:rFonts w:ascii="Times New Roman" w:hAnsi="Times New Roman"/>
                <w:b/>
                <w:i/>
                <w:sz w:val="28"/>
                <w:szCs w:val="28"/>
              </w:rPr>
              <w:t>День воинской славы России</w:t>
            </w:r>
            <w:r w:rsidR="0064315F">
              <w:rPr>
                <w:rFonts w:ascii="Times New Roman" w:hAnsi="Times New Roman"/>
                <w:sz w:val="28"/>
                <w:szCs w:val="28"/>
              </w:rPr>
              <w:t xml:space="preserve"> </w:t>
            </w:r>
          </w:p>
        </w:tc>
      </w:tr>
      <w:tr w:rsidR="00DD4F3D" w:rsidRPr="00AF7BAB" w:rsidTr="0064315F">
        <w:trPr>
          <w:trHeight w:val="2264"/>
        </w:trPr>
        <w:tc>
          <w:tcPr>
            <w:tcW w:w="2905" w:type="dxa"/>
          </w:tcPr>
          <w:p w:rsidR="008560B9" w:rsidRPr="00AF7BAB" w:rsidRDefault="008560B9" w:rsidP="00654555">
            <w:pPr>
              <w:spacing w:after="0" w:line="240" w:lineRule="auto"/>
              <w:jc w:val="center"/>
              <w:rPr>
                <w:rFonts w:ascii="Times New Roman" w:hAnsi="Times New Roman"/>
                <w:sz w:val="28"/>
                <w:szCs w:val="28"/>
              </w:rPr>
            </w:pPr>
            <w:r>
              <w:rPr>
                <w:rFonts w:ascii="Times New Roman" w:hAnsi="Times New Roman"/>
                <w:sz w:val="28"/>
                <w:szCs w:val="28"/>
              </w:rPr>
              <w:lastRenderedPageBreak/>
              <w:t>8.15 – 8.30 – сбор детей</w:t>
            </w:r>
          </w:p>
          <w:p w:rsidR="00DD4F3D" w:rsidRPr="00AF7BAB" w:rsidRDefault="008560B9" w:rsidP="00654555">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8560B9" w:rsidRPr="00AF7BAB" w:rsidRDefault="008560B9" w:rsidP="00654555">
            <w:pPr>
              <w:spacing w:after="0" w:line="240" w:lineRule="auto"/>
              <w:jc w:val="center"/>
              <w:rPr>
                <w:rFonts w:ascii="Times New Roman" w:hAnsi="Times New Roman"/>
                <w:sz w:val="28"/>
                <w:szCs w:val="28"/>
              </w:rPr>
            </w:pPr>
            <w:r>
              <w:rPr>
                <w:rFonts w:ascii="Times New Roman" w:hAnsi="Times New Roman"/>
                <w:sz w:val="28"/>
                <w:szCs w:val="28"/>
              </w:rPr>
              <w:t>8.50 – 9.</w:t>
            </w:r>
            <w:r w:rsidR="00273AD9">
              <w:rPr>
                <w:rFonts w:ascii="Times New Roman" w:hAnsi="Times New Roman"/>
                <w:sz w:val="28"/>
                <w:szCs w:val="28"/>
              </w:rPr>
              <w:t>00 – Заседание Совета Лагеря</w:t>
            </w:r>
          </w:p>
          <w:p w:rsidR="008560B9" w:rsidRPr="00AF7BAB" w:rsidRDefault="008560B9" w:rsidP="00654555">
            <w:pPr>
              <w:spacing w:after="0" w:line="240" w:lineRule="auto"/>
              <w:jc w:val="center"/>
              <w:rPr>
                <w:rFonts w:ascii="Times New Roman" w:hAnsi="Times New Roman"/>
                <w:sz w:val="28"/>
                <w:szCs w:val="28"/>
              </w:rPr>
            </w:pPr>
            <w:r>
              <w:rPr>
                <w:rFonts w:ascii="Times New Roman" w:hAnsi="Times New Roman"/>
                <w:sz w:val="28"/>
                <w:szCs w:val="28"/>
              </w:rPr>
              <w:t>9.10 - Завтрак</w:t>
            </w:r>
          </w:p>
        </w:tc>
        <w:tc>
          <w:tcPr>
            <w:tcW w:w="2306" w:type="dxa"/>
          </w:tcPr>
          <w:p w:rsidR="00654555" w:rsidRPr="00AF7BAB" w:rsidRDefault="00654555" w:rsidP="00654555">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654555" w:rsidRPr="00AF7BAB" w:rsidRDefault="00654555" w:rsidP="00654555">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654555" w:rsidRPr="00AF7BAB" w:rsidRDefault="00654555" w:rsidP="00654555">
            <w:pPr>
              <w:spacing w:after="0" w:line="240" w:lineRule="auto"/>
              <w:jc w:val="center"/>
              <w:rPr>
                <w:rFonts w:ascii="Times New Roman" w:hAnsi="Times New Roman"/>
                <w:sz w:val="28"/>
                <w:szCs w:val="28"/>
              </w:rPr>
            </w:pPr>
            <w:r>
              <w:rPr>
                <w:rFonts w:ascii="Times New Roman" w:hAnsi="Times New Roman"/>
                <w:sz w:val="28"/>
                <w:szCs w:val="28"/>
              </w:rPr>
              <w:t>8.50 – 9.</w:t>
            </w:r>
            <w:r w:rsidR="00273AD9">
              <w:rPr>
                <w:rFonts w:ascii="Times New Roman" w:hAnsi="Times New Roman"/>
                <w:sz w:val="28"/>
                <w:szCs w:val="28"/>
              </w:rPr>
              <w:t>00 – Заседание Совета Лагеря</w:t>
            </w:r>
          </w:p>
          <w:p w:rsidR="00DD4F3D" w:rsidRPr="00AF7BAB" w:rsidRDefault="00654555" w:rsidP="00654555">
            <w:pPr>
              <w:spacing w:after="0" w:line="240" w:lineRule="auto"/>
              <w:jc w:val="center"/>
              <w:rPr>
                <w:rFonts w:ascii="Times New Roman" w:hAnsi="Times New Roman"/>
                <w:sz w:val="28"/>
                <w:szCs w:val="28"/>
              </w:rPr>
            </w:pPr>
            <w:r>
              <w:rPr>
                <w:rFonts w:ascii="Times New Roman" w:hAnsi="Times New Roman"/>
                <w:sz w:val="28"/>
                <w:szCs w:val="28"/>
              </w:rPr>
              <w:t>9.10 - Завтрак</w:t>
            </w:r>
          </w:p>
        </w:tc>
        <w:tc>
          <w:tcPr>
            <w:tcW w:w="2379" w:type="dxa"/>
          </w:tcPr>
          <w:p w:rsidR="00FE3E26" w:rsidRPr="00AF7BAB" w:rsidRDefault="00FE3E26" w:rsidP="00FE3E26">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FE3E26" w:rsidRPr="00AF7BAB" w:rsidRDefault="00FE3E26" w:rsidP="00FE3E26">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FE3E26" w:rsidRPr="00AF7BAB" w:rsidRDefault="00FE3E26" w:rsidP="00FE3E26">
            <w:pPr>
              <w:spacing w:after="0" w:line="240" w:lineRule="auto"/>
              <w:jc w:val="center"/>
              <w:rPr>
                <w:rFonts w:ascii="Times New Roman" w:hAnsi="Times New Roman"/>
                <w:sz w:val="28"/>
                <w:szCs w:val="28"/>
              </w:rPr>
            </w:pPr>
            <w:r>
              <w:rPr>
                <w:rFonts w:ascii="Times New Roman" w:hAnsi="Times New Roman"/>
                <w:sz w:val="28"/>
                <w:szCs w:val="28"/>
              </w:rPr>
              <w:t>8.50 – 9.</w:t>
            </w:r>
            <w:r w:rsidR="00273AD9">
              <w:rPr>
                <w:rFonts w:ascii="Times New Roman" w:hAnsi="Times New Roman"/>
                <w:sz w:val="28"/>
                <w:szCs w:val="28"/>
              </w:rPr>
              <w:t>00 – Заседание Совета Лагеря</w:t>
            </w:r>
          </w:p>
          <w:p w:rsidR="00DD4F3D" w:rsidRPr="00AF7BAB" w:rsidRDefault="00FE3E26" w:rsidP="00FE3E26">
            <w:pPr>
              <w:spacing w:after="0" w:line="240" w:lineRule="auto"/>
              <w:jc w:val="center"/>
              <w:rPr>
                <w:rFonts w:ascii="Times New Roman" w:hAnsi="Times New Roman"/>
                <w:sz w:val="28"/>
                <w:szCs w:val="28"/>
              </w:rPr>
            </w:pPr>
            <w:r>
              <w:rPr>
                <w:rFonts w:ascii="Times New Roman" w:hAnsi="Times New Roman"/>
                <w:sz w:val="28"/>
                <w:szCs w:val="28"/>
              </w:rPr>
              <w:t xml:space="preserve">9.10 - Завтрак </w:t>
            </w:r>
          </w:p>
        </w:tc>
        <w:tc>
          <w:tcPr>
            <w:tcW w:w="2207" w:type="dxa"/>
          </w:tcPr>
          <w:p w:rsidR="00FE3E26" w:rsidRPr="00AF7BAB" w:rsidRDefault="00FE3E26" w:rsidP="00FE3E26">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FE3E26" w:rsidRPr="00AF7BAB" w:rsidRDefault="00FE3E26" w:rsidP="00FE3E26">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FE3E26" w:rsidRPr="00AF7BAB" w:rsidRDefault="00FE3E26" w:rsidP="00FE3E26">
            <w:pPr>
              <w:spacing w:after="0" w:line="240" w:lineRule="auto"/>
              <w:jc w:val="center"/>
              <w:rPr>
                <w:rFonts w:ascii="Times New Roman" w:hAnsi="Times New Roman"/>
                <w:sz w:val="28"/>
                <w:szCs w:val="28"/>
              </w:rPr>
            </w:pPr>
            <w:r>
              <w:rPr>
                <w:rFonts w:ascii="Times New Roman" w:hAnsi="Times New Roman"/>
                <w:sz w:val="28"/>
                <w:szCs w:val="28"/>
              </w:rPr>
              <w:t>8.50 – 9.</w:t>
            </w:r>
            <w:r w:rsidR="00273AD9">
              <w:rPr>
                <w:rFonts w:ascii="Times New Roman" w:hAnsi="Times New Roman"/>
                <w:sz w:val="28"/>
                <w:szCs w:val="28"/>
              </w:rPr>
              <w:t>00 – Заседание Совета Лагеря</w:t>
            </w:r>
          </w:p>
          <w:p w:rsidR="00DD4F3D" w:rsidRPr="00AF7BAB" w:rsidRDefault="00FE3E26" w:rsidP="00FE3E26">
            <w:pPr>
              <w:spacing w:after="0" w:line="240" w:lineRule="auto"/>
              <w:jc w:val="center"/>
              <w:rPr>
                <w:rFonts w:ascii="Times New Roman" w:hAnsi="Times New Roman"/>
                <w:sz w:val="28"/>
                <w:szCs w:val="28"/>
              </w:rPr>
            </w:pPr>
            <w:r>
              <w:rPr>
                <w:rFonts w:ascii="Times New Roman" w:hAnsi="Times New Roman"/>
                <w:sz w:val="28"/>
                <w:szCs w:val="28"/>
              </w:rPr>
              <w:t>9.10 - Завтрак</w:t>
            </w:r>
          </w:p>
        </w:tc>
      </w:tr>
      <w:tr w:rsidR="00DD4F3D" w:rsidRPr="00AF7BAB" w:rsidTr="0064315F">
        <w:tc>
          <w:tcPr>
            <w:tcW w:w="2905" w:type="dxa"/>
          </w:tcPr>
          <w:p w:rsidR="00DD4F3D" w:rsidRPr="00AF7BAB" w:rsidRDefault="00D71372" w:rsidP="00654555">
            <w:pPr>
              <w:spacing w:after="0" w:line="240" w:lineRule="auto"/>
              <w:jc w:val="center"/>
              <w:rPr>
                <w:rFonts w:ascii="Times New Roman" w:hAnsi="Times New Roman"/>
                <w:b/>
                <w:sz w:val="28"/>
                <w:szCs w:val="28"/>
              </w:rPr>
            </w:pPr>
            <w:r>
              <w:rPr>
                <w:rFonts w:ascii="Times New Roman" w:hAnsi="Times New Roman"/>
                <w:sz w:val="28"/>
                <w:szCs w:val="28"/>
              </w:rPr>
              <w:t xml:space="preserve">11.00 – посещение </w:t>
            </w:r>
            <w:r w:rsidR="00273AD9">
              <w:rPr>
                <w:rFonts w:ascii="Times New Roman" w:hAnsi="Times New Roman"/>
                <w:sz w:val="28"/>
                <w:szCs w:val="28"/>
              </w:rPr>
              <w:t xml:space="preserve">    </w:t>
            </w:r>
            <w:r>
              <w:rPr>
                <w:rFonts w:ascii="Times New Roman" w:hAnsi="Times New Roman"/>
                <w:sz w:val="28"/>
                <w:szCs w:val="28"/>
              </w:rPr>
              <w:t>парка «</w:t>
            </w:r>
            <w:proofErr w:type="gramStart"/>
            <w:r>
              <w:rPr>
                <w:rFonts w:ascii="Times New Roman" w:hAnsi="Times New Roman"/>
                <w:sz w:val="28"/>
                <w:szCs w:val="28"/>
              </w:rPr>
              <w:t>Победы»</w:t>
            </w:r>
            <w:r w:rsidR="00273AD9">
              <w:rPr>
                <w:rFonts w:ascii="Times New Roman" w:hAnsi="Times New Roman"/>
                <w:sz w:val="28"/>
                <w:szCs w:val="28"/>
              </w:rPr>
              <w:t xml:space="preserve">  6</w:t>
            </w:r>
            <w:proofErr w:type="gramEnd"/>
            <w:r w:rsidR="009C6989">
              <w:rPr>
                <w:rFonts w:ascii="Times New Roman" w:hAnsi="Times New Roman"/>
                <w:sz w:val="28"/>
                <w:szCs w:val="28"/>
              </w:rPr>
              <w:t xml:space="preserve"> июня – День русского языка. Викторина «Великий русский язык…» Проект «Культурное наследие Самарской области»</w:t>
            </w:r>
          </w:p>
        </w:tc>
        <w:tc>
          <w:tcPr>
            <w:tcW w:w="2306" w:type="dxa"/>
          </w:tcPr>
          <w:p w:rsidR="00D71372" w:rsidRPr="00AF7BAB" w:rsidRDefault="009C6989" w:rsidP="00D71372">
            <w:pPr>
              <w:spacing w:after="0" w:line="240" w:lineRule="auto"/>
              <w:jc w:val="center"/>
              <w:rPr>
                <w:rFonts w:ascii="Times New Roman" w:hAnsi="Times New Roman"/>
                <w:sz w:val="28"/>
                <w:szCs w:val="28"/>
              </w:rPr>
            </w:pPr>
            <w:r>
              <w:rPr>
                <w:rFonts w:ascii="Times New Roman" w:hAnsi="Times New Roman"/>
                <w:sz w:val="28"/>
                <w:szCs w:val="28"/>
              </w:rPr>
              <w:t>10.00 – 13.00 Посещение театра. Спектакль «Дорогами поколений</w:t>
            </w:r>
            <w:r w:rsidR="00D71372">
              <w:rPr>
                <w:rFonts w:ascii="Times New Roman" w:hAnsi="Times New Roman"/>
                <w:sz w:val="28"/>
                <w:szCs w:val="28"/>
              </w:rPr>
              <w:t>»</w:t>
            </w:r>
          </w:p>
          <w:p w:rsidR="00DD4F3D" w:rsidRPr="00AF7BAB" w:rsidRDefault="00000614" w:rsidP="00D71372">
            <w:pPr>
              <w:spacing w:after="0" w:line="240" w:lineRule="auto"/>
              <w:jc w:val="center"/>
              <w:rPr>
                <w:rFonts w:ascii="Times New Roman" w:hAnsi="Times New Roman"/>
                <w:b/>
                <w:sz w:val="28"/>
                <w:szCs w:val="28"/>
              </w:rPr>
            </w:pPr>
            <w:r>
              <w:rPr>
                <w:rFonts w:ascii="Times New Roman" w:eastAsia="Droid Sans Fallback" w:hAnsi="Times New Roman"/>
                <w:iCs/>
                <w:sz w:val="28"/>
                <w:szCs w:val="28"/>
              </w:rPr>
              <w:t>13.30 – Обед</w:t>
            </w:r>
          </w:p>
        </w:tc>
        <w:tc>
          <w:tcPr>
            <w:tcW w:w="2379" w:type="dxa"/>
          </w:tcPr>
          <w:p w:rsidR="00FE3E26" w:rsidRPr="00AF7BAB" w:rsidRDefault="00FE3E26" w:rsidP="00654555">
            <w:pPr>
              <w:spacing w:after="0" w:line="240" w:lineRule="auto"/>
              <w:jc w:val="center"/>
              <w:rPr>
                <w:rFonts w:ascii="Times New Roman" w:hAnsi="Times New Roman"/>
                <w:sz w:val="28"/>
                <w:szCs w:val="28"/>
              </w:rPr>
            </w:pPr>
            <w:r>
              <w:rPr>
                <w:rFonts w:ascii="Times New Roman" w:hAnsi="Times New Roman"/>
                <w:sz w:val="28"/>
                <w:szCs w:val="28"/>
              </w:rPr>
              <w:t>10.00 – 12.00,</w:t>
            </w:r>
          </w:p>
          <w:p w:rsidR="00DD4F3D" w:rsidRDefault="00FE3E26" w:rsidP="00654555">
            <w:pPr>
              <w:spacing w:after="0" w:line="240" w:lineRule="auto"/>
              <w:jc w:val="center"/>
              <w:rPr>
                <w:rFonts w:ascii="Times New Roman" w:hAnsi="Times New Roman"/>
                <w:sz w:val="28"/>
                <w:szCs w:val="28"/>
              </w:rPr>
            </w:pPr>
            <w:r>
              <w:rPr>
                <w:rFonts w:ascii="Times New Roman" w:hAnsi="Times New Roman"/>
                <w:sz w:val="28"/>
                <w:szCs w:val="28"/>
              </w:rPr>
              <w:t>13.30 – 14.30 Фестиваль «Вместе мы можем всё!»</w:t>
            </w:r>
          </w:p>
          <w:p w:rsidR="00000614" w:rsidRPr="00AF7BAB" w:rsidRDefault="00000614" w:rsidP="00000614">
            <w:pPr>
              <w:spacing w:after="0" w:line="240" w:lineRule="auto"/>
              <w:jc w:val="center"/>
              <w:rPr>
                <w:rFonts w:ascii="Times New Roman" w:hAnsi="Times New Roman"/>
                <w:sz w:val="28"/>
                <w:szCs w:val="28"/>
              </w:rPr>
            </w:pPr>
            <w:r>
              <w:rPr>
                <w:rFonts w:ascii="Times New Roman" w:eastAsia="Droid Sans Fallback" w:hAnsi="Times New Roman"/>
                <w:iCs/>
                <w:sz w:val="28"/>
                <w:szCs w:val="28"/>
              </w:rPr>
              <w:t>13.30 - Обед</w:t>
            </w:r>
          </w:p>
          <w:p w:rsidR="00000614" w:rsidRDefault="00000614" w:rsidP="00000614">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000614" w:rsidRPr="00AF7BAB" w:rsidRDefault="00000614" w:rsidP="00000614">
            <w:pPr>
              <w:spacing w:after="0" w:line="240" w:lineRule="auto"/>
              <w:jc w:val="center"/>
              <w:rPr>
                <w:rFonts w:ascii="Times New Roman" w:hAnsi="Times New Roman"/>
                <w:sz w:val="28"/>
                <w:szCs w:val="28"/>
              </w:rPr>
            </w:pPr>
            <w:r>
              <w:rPr>
                <w:rFonts w:ascii="Times New Roman" w:hAnsi="Times New Roman"/>
                <w:sz w:val="28"/>
                <w:szCs w:val="28"/>
              </w:rPr>
              <w:t>15.45 – Полдник</w:t>
            </w:r>
          </w:p>
        </w:tc>
        <w:tc>
          <w:tcPr>
            <w:tcW w:w="2207" w:type="dxa"/>
          </w:tcPr>
          <w:p w:rsidR="00DD4F3D" w:rsidRDefault="00FE3E26" w:rsidP="00D71372">
            <w:pPr>
              <w:spacing w:after="0" w:line="240" w:lineRule="auto"/>
              <w:jc w:val="center"/>
              <w:rPr>
                <w:rFonts w:ascii="Times New Roman" w:hAnsi="Times New Roman"/>
                <w:sz w:val="28"/>
                <w:szCs w:val="28"/>
              </w:rPr>
            </w:pPr>
            <w:r>
              <w:rPr>
                <w:rFonts w:ascii="Times New Roman" w:hAnsi="Times New Roman"/>
                <w:sz w:val="28"/>
                <w:szCs w:val="28"/>
              </w:rPr>
              <w:t>10.30 – 13.30 посещение парка</w:t>
            </w:r>
            <w:r w:rsidR="00667B40">
              <w:rPr>
                <w:rFonts w:ascii="Times New Roman" w:hAnsi="Times New Roman"/>
                <w:sz w:val="28"/>
                <w:szCs w:val="28"/>
              </w:rPr>
              <w:t xml:space="preserve"> «Россия – моя история», </w:t>
            </w:r>
            <w:proofErr w:type="spellStart"/>
            <w:r w:rsidR="00667B40">
              <w:rPr>
                <w:rFonts w:ascii="Times New Roman" w:hAnsi="Times New Roman"/>
                <w:sz w:val="28"/>
                <w:szCs w:val="28"/>
              </w:rPr>
              <w:t>квест</w:t>
            </w:r>
            <w:proofErr w:type="spellEnd"/>
            <w:r w:rsidR="00667B40">
              <w:rPr>
                <w:rFonts w:ascii="Times New Roman" w:hAnsi="Times New Roman"/>
                <w:sz w:val="28"/>
                <w:szCs w:val="28"/>
              </w:rPr>
              <w:t xml:space="preserve">. Музыкальная </w:t>
            </w:r>
            <w:proofErr w:type="spellStart"/>
            <w:r w:rsidR="00667B40">
              <w:rPr>
                <w:rFonts w:ascii="Times New Roman" w:hAnsi="Times New Roman"/>
                <w:sz w:val="28"/>
                <w:szCs w:val="28"/>
              </w:rPr>
              <w:t>гостинная</w:t>
            </w:r>
            <w:proofErr w:type="spellEnd"/>
            <w:r w:rsidR="00667B40">
              <w:rPr>
                <w:rFonts w:ascii="Times New Roman" w:hAnsi="Times New Roman"/>
                <w:sz w:val="28"/>
                <w:szCs w:val="28"/>
              </w:rPr>
              <w:t xml:space="preserve"> (разучивание гимна России).</w:t>
            </w:r>
          </w:p>
          <w:p w:rsidR="00000614" w:rsidRPr="00AF7BAB" w:rsidRDefault="00000614" w:rsidP="00000614">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13.30 - Обед</w:t>
            </w:r>
          </w:p>
          <w:p w:rsidR="00000614" w:rsidRDefault="00000614" w:rsidP="00000614">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000614" w:rsidRPr="00AF7BAB" w:rsidRDefault="00000614" w:rsidP="00000614">
            <w:pPr>
              <w:spacing w:after="0" w:line="240" w:lineRule="auto"/>
              <w:jc w:val="center"/>
              <w:rPr>
                <w:rFonts w:ascii="Times New Roman" w:hAnsi="Times New Roman"/>
                <w:sz w:val="28"/>
                <w:szCs w:val="28"/>
              </w:rPr>
            </w:pPr>
            <w:r>
              <w:rPr>
                <w:rFonts w:ascii="Times New Roman" w:hAnsi="Times New Roman"/>
                <w:sz w:val="28"/>
                <w:szCs w:val="28"/>
              </w:rPr>
              <w:t>15.45 – Полдник</w:t>
            </w:r>
          </w:p>
        </w:tc>
      </w:tr>
      <w:tr w:rsidR="008560B9" w:rsidRPr="00AF7BAB" w:rsidTr="0064315F">
        <w:tc>
          <w:tcPr>
            <w:tcW w:w="2905" w:type="dxa"/>
          </w:tcPr>
          <w:p w:rsidR="008560B9" w:rsidRPr="00AF7BAB" w:rsidRDefault="0064315F" w:rsidP="008560B9">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 xml:space="preserve">16.00 - </w:t>
            </w:r>
          </w:p>
          <w:p w:rsidR="008560B9" w:rsidRPr="00AF7BAB" w:rsidRDefault="00654555" w:rsidP="00654555">
            <w:pPr>
              <w:spacing w:after="0" w:line="240" w:lineRule="auto"/>
              <w:jc w:val="center"/>
              <w:rPr>
                <w:rFonts w:ascii="Times New Roman" w:hAnsi="Times New Roman"/>
                <w:sz w:val="28"/>
                <w:szCs w:val="28"/>
              </w:rPr>
            </w:pPr>
            <w:r>
              <w:rPr>
                <w:rFonts w:ascii="Times New Roman" w:hAnsi="Times New Roman"/>
                <w:sz w:val="28"/>
                <w:szCs w:val="28"/>
              </w:rPr>
              <w:t>Отрядные дела.</w:t>
            </w:r>
            <w:r w:rsidR="009C6989">
              <w:rPr>
                <w:rFonts w:ascii="Times New Roman" w:hAnsi="Times New Roman"/>
                <w:sz w:val="28"/>
                <w:szCs w:val="28"/>
              </w:rPr>
              <w:t xml:space="preserve"> Игры на свежем воздухе.</w:t>
            </w:r>
          </w:p>
          <w:p w:rsidR="008560B9" w:rsidRPr="00AF7BAB" w:rsidRDefault="00667B40" w:rsidP="00654555">
            <w:pPr>
              <w:spacing w:after="0" w:line="240" w:lineRule="auto"/>
              <w:jc w:val="center"/>
              <w:rPr>
                <w:rFonts w:ascii="Times New Roman" w:hAnsi="Times New Roman"/>
                <w:color w:val="000000"/>
                <w:sz w:val="28"/>
                <w:szCs w:val="28"/>
              </w:rPr>
            </w:pPr>
            <w:r>
              <w:rPr>
                <w:rFonts w:ascii="Times New Roman" w:hAnsi="Times New Roman"/>
                <w:sz w:val="28"/>
                <w:szCs w:val="28"/>
              </w:rPr>
              <w:t>18</w:t>
            </w:r>
            <w:r w:rsidR="00EA3227">
              <w:rPr>
                <w:rFonts w:ascii="Times New Roman" w:hAnsi="Times New Roman"/>
                <w:sz w:val="28"/>
                <w:szCs w:val="28"/>
              </w:rPr>
              <w:t>.00 – Уход домой</w:t>
            </w:r>
          </w:p>
        </w:tc>
        <w:tc>
          <w:tcPr>
            <w:tcW w:w="2306" w:type="dxa"/>
          </w:tcPr>
          <w:p w:rsidR="00654555" w:rsidRPr="00AF7BAB" w:rsidRDefault="0064315F" w:rsidP="00654555">
            <w:pPr>
              <w:spacing w:after="0" w:line="240" w:lineRule="auto"/>
              <w:jc w:val="center"/>
              <w:rPr>
                <w:rFonts w:ascii="Times New Roman" w:eastAsia="Droid Sans Fallback" w:hAnsi="Times New Roman"/>
                <w:iCs/>
                <w:sz w:val="28"/>
                <w:szCs w:val="28"/>
              </w:rPr>
            </w:pPr>
            <w:r>
              <w:rPr>
                <w:rFonts w:ascii="Times New Roman" w:hAnsi="Times New Roman"/>
                <w:sz w:val="28"/>
                <w:szCs w:val="28"/>
              </w:rPr>
              <w:t>18</w:t>
            </w:r>
            <w:r w:rsidR="00EA3227">
              <w:rPr>
                <w:rFonts w:ascii="Times New Roman" w:hAnsi="Times New Roman"/>
                <w:sz w:val="28"/>
                <w:szCs w:val="28"/>
              </w:rPr>
              <w:t>.00 – Уход домой</w:t>
            </w:r>
          </w:p>
        </w:tc>
        <w:tc>
          <w:tcPr>
            <w:tcW w:w="2379" w:type="dxa"/>
          </w:tcPr>
          <w:p w:rsidR="00FE3E26" w:rsidRPr="00AF7BAB" w:rsidRDefault="00667B40" w:rsidP="00000614">
            <w:pPr>
              <w:spacing w:after="0" w:line="240" w:lineRule="auto"/>
              <w:rPr>
                <w:rFonts w:ascii="Times New Roman" w:hAnsi="Times New Roman"/>
                <w:sz w:val="28"/>
                <w:szCs w:val="28"/>
              </w:rPr>
            </w:pPr>
            <w:r>
              <w:rPr>
                <w:rFonts w:ascii="Times New Roman" w:hAnsi="Times New Roman"/>
                <w:sz w:val="28"/>
                <w:szCs w:val="28"/>
              </w:rPr>
              <w:t xml:space="preserve">Представление. Фокусник В. </w:t>
            </w:r>
            <w:proofErr w:type="spellStart"/>
            <w:r>
              <w:rPr>
                <w:rFonts w:ascii="Times New Roman" w:hAnsi="Times New Roman"/>
                <w:sz w:val="28"/>
                <w:szCs w:val="28"/>
              </w:rPr>
              <w:t>Колмагоров</w:t>
            </w:r>
            <w:proofErr w:type="spellEnd"/>
            <w:r>
              <w:rPr>
                <w:rFonts w:ascii="Times New Roman" w:hAnsi="Times New Roman"/>
                <w:sz w:val="28"/>
                <w:szCs w:val="28"/>
              </w:rPr>
              <w:t>.</w:t>
            </w:r>
          </w:p>
          <w:p w:rsidR="008560B9" w:rsidRPr="00AF7BAB" w:rsidRDefault="00667B40" w:rsidP="00DD4F3D">
            <w:pPr>
              <w:spacing w:after="0" w:line="240" w:lineRule="auto"/>
              <w:jc w:val="center"/>
              <w:rPr>
                <w:rFonts w:ascii="Times New Roman" w:eastAsia="Droid Sans Fallback" w:hAnsi="Times New Roman"/>
                <w:iCs/>
                <w:sz w:val="28"/>
                <w:szCs w:val="28"/>
              </w:rPr>
            </w:pPr>
            <w:r>
              <w:rPr>
                <w:rFonts w:ascii="Times New Roman" w:hAnsi="Times New Roman"/>
                <w:sz w:val="28"/>
                <w:szCs w:val="28"/>
              </w:rPr>
              <w:t>18</w:t>
            </w:r>
            <w:r w:rsidR="00EA3227">
              <w:rPr>
                <w:rFonts w:ascii="Times New Roman" w:hAnsi="Times New Roman"/>
                <w:sz w:val="28"/>
                <w:szCs w:val="28"/>
              </w:rPr>
              <w:t>.00 – Уход домой</w:t>
            </w:r>
          </w:p>
        </w:tc>
        <w:tc>
          <w:tcPr>
            <w:tcW w:w="2207" w:type="dxa"/>
          </w:tcPr>
          <w:p w:rsidR="00FE3E26" w:rsidRPr="00AF7BAB" w:rsidRDefault="00667B40" w:rsidP="00DD4F3D">
            <w:pPr>
              <w:spacing w:after="0" w:line="240" w:lineRule="auto"/>
              <w:jc w:val="center"/>
              <w:rPr>
                <w:rFonts w:ascii="Times New Roman" w:eastAsia="Droid Sans Fallback" w:hAnsi="Times New Roman"/>
                <w:iCs/>
                <w:sz w:val="28"/>
                <w:szCs w:val="28"/>
              </w:rPr>
            </w:pPr>
            <w:r>
              <w:rPr>
                <w:rFonts w:ascii="Times New Roman" w:hAnsi="Times New Roman"/>
                <w:sz w:val="28"/>
                <w:szCs w:val="28"/>
              </w:rPr>
              <w:t>«Письмо солдату</w:t>
            </w:r>
            <w:proofErr w:type="gramStart"/>
            <w:r>
              <w:rPr>
                <w:rFonts w:ascii="Times New Roman" w:hAnsi="Times New Roman"/>
                <w:sz w:val="28"/>
                <w:szCs w:val="28"/>
              </w:rPr>
              <w:t>»,  посвященная</w:t>
            </w:r>
            <w:proofErr w:type="gramEnd"/>
            <w:r>
              <w:rPr>
                <w:rFonts w:ascii="Times New Roman" w:hAnsi="Times New Roman"/>
                <w:sz w:val="28"/>
                <w:szCs w:val="28"/>
              </w:rPr>
              <w:t xml:space="preserve"> дню России.) 18</w:t>
            </w:r>
            <w:r w:rsidR="00000614">
              <w:rPr>
                <w:rFonts w:ascii="Times New Roman" w:hAnsi="Times New Roman"/>
                <w:sz w:val="28"/>
                <w:szCs w:val="28"/>
              </w:rPr>
              <w:t>.00 – Уход домой</w:t>
            </w:r>
          </w:p>
        </w:tc>
      </w:tr>
      <w:tr w:rsidR="00A212B6" w:rsidRPr="00AF7BAB" w:rsidTr="0064315F">
        <w:tc>
          <w:tcPr>
            <w:tcW w:w="9797" w:type="dxa"/>
            <w:gridSpan w:val="4"/>
          </w:tcPr>
          <w:p w:rsidR="00DD4F3D" w:rsidRPr="00AF7BAB" w:rsidRDefault="00DD4F3D" w:rsidP="00DD4F3D">
            <w:pPr>
              <w:spacing w:after="0" w:line="240" w:lineRule="auto"/>
              <w:jc w:val="center"/>
              <w:rPr>
                <w:rFonts w:ascii="Times New Roman" w:eastAsia="Droid Sans Fallback" w:hAnsi="Times New Roman"/>
                <w:iCs/>
                <w:sz w:val="28"/>
                <w:szCs w:val="28"/>
              </w:rPr>
            </w:pPr>
            <w:r>
              <w:rPr>
                <w:rFonts w:ascii="Times New Roman" w:hAnsi="Times New Roman"/>
                <w:b/>
                <w:i/>
                <w:sz w:val="28"/>
                <w:szCs w:val="28"/>
              </w:rPr>
              <w:t>Основной период смены</w:t>
            </w:r>
          </w:p>
        </w:tc>
      </w:tr>
      <w:tr w:rsidR="00DD4F3D" w:rsidRPr="00AF7BAB" w:rsidTr="0064315F">
        <w:tc>
          <w:tcPr>
            <w:tcW w:w="2905"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11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i/>
                <w:sz w:val="28"/>
                <w:szCs w:val="28"/>
              </w:rPr>
              <w:t>(9 день смены</w:t>
            </w:r>
            <w:r>
              <w:rPr>
                <w:rFonts w:ascii="Times New Roman" w:hAnsi="Times New Roman"/>
                <w:sz w:val="28"/>
                <w:szCs w:val="28"/>
              </w:rPr>
              <w:t>)</w:t>
            </w:r>
          </w:p>
          <w:p w:rsidR="00140DA3" w:rsidRPr="00AF7BAB" w:rsidRDefault="00140DA3" w:rsidP="00140DA3">
            <w:pPr>
              <w:spacing w:after="0" w:line="240" w:lineRule="auto"/>
              <w:jc w:val="center"/>
              <w:rPr>
                <w:rFonts w:ascii="Times New Roman" w:hAnsi="Times New Roman"/>
                <w:b/>
                <w:i/>
                <w:sz w:val="28"/>
                <w:szCs w:val="28"/>
              </w:rPr>
            </w:pPr>
            <w:r>
              <w:rPr>
                <w:rFonts w:ascii="Times New Roman" w:hAnsi="Times New Roman"/>
                <w:b/>
                <w:i/>
                <w:sz w:val="28"/>
                <w:szCs w:val="28"/>
              </w:rPr>
              <w:t>День России</w:t>
            </w:r>
          </w:p>
        </w:tc>
        <w:tc>
          <w:tcPr>
            <w:tcW w:w="2306"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15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i/>
                <w:sz w:val="28"/>
                <w:szCs w:val="28"/>
              </w:rPr>
              <w:t>(10 день смены</w:t>
            </w:r>
            <w:r>
              <w:rPr>
                <w:rFonts w:ascii="Times New Roman" w:hAnsi="Times New Roman"/>
                <w:sz w:val="28"/>
                <w:szCs w:val="28"/>
              </w:rPr>
              <w:t>)</w:t>
            </w:r>
          </w:p>
        </w:tc>
        <w:tc>
          <w:tcPr>
            <w:tcW w:w="2379"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16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i/>
                <w:sz w:val="28"/>
                <w:szCs w:val="28"/>
              </w:rPr>
              <w:t>(11 день смены</w:t>
            </w:r>
            <w:r>
              <w:rPr>
                <w:rFonts w:ascii="Times New Roman" w:hAnsi="Times New Roman"/>
                <w:sz w:val="28"/>
                <w:szCs w:val="28"/>
              </w:rPr>
              <w:t>)</w:t>
            </w:r>
          </w:p>
        </w:tc>
        <w:tc>
          <w:tcPr>
            <w:tcW w:w="2207"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17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i/>
                <w:sz w:val="28"/>
                <w:szCs w:val="28"/>
              </w:rPr>
              <w:t>(12 день смены</w:t>
            </w:r>
            <w:r>
              <w:rPr>
                <w:rFonts w:ascii="Times New Roman" w:hAnsi="Times New Roman"/>
                <w:sz w:val="28"/>
                <w:szCs w:val="28"/>
              </w:rPr>
              <w:t>)</w:t>
            </w:r>
          </w:p>
        </w:tc>
      </w:tr>
      <w:tr w:rsidR="00A212B6" w:rsidRPr="00AF7BAB" w:rsidTr="0064315F">
        <w:tc>
          <w:tcPr>
            <w:tcW w:w="2905" w:type="dxa"/>
            <w:vMerge w:val="restart"/>
          </w:tcPr>
          <w:p w:rsidR="00140DA3" w:rsidRPr="00AF7BAB" w:rsidRDefault="00140DA3" w:rsidP="00140DA3">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140DA3" w:rsidRPr="00AF7BAB" w:rsidRDefault="00140DA3" w:rsidP="00140DA3">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DD4F3D" w:rsidRPr="00AF7BAB" w:rsidRDefault="00140DA3" w:rsidP="00667B40">
            <w:pPr>
              <w:spacing w:after="0" w:line="240" w:lineRule="auto"/>
              <w:jc w:val="center"/>
              <w:rPr>
                <w:rFonts w:ascii="Times New Roman" w:hAnsi="Times New Roman"/>
                <w:sz w:val="28"/>
                <w:szCs w:val="28"/>
              </w:rPr>
            </w:pPr>
            <w:r>
              <w:rPr>
                <w:rFonts w:ascii="Times New Roman" w:hAnsi="Times New Roman"/>
                <w:sz w:val="28"/>
                <w:szCs w:val="28"/>
              </w:rPr>
              <w:t>8.50 – 9.</w:t>
            </w:r>
            <w:r w:rsidR="00667B40">
              <w:rPr>
                <w:rFonts w:ascii="Times New Roman" w:hAnsi="Times New Roman"/>
                <w:sz w:val="28"/>
                <w:szCs w:val="28"/>
              </w:rPr>
              <w:t xml:space="preserve">00 – Заседание Совета Лагеря.  </w:t>
            </w:r>
            <w:r>
              <w:rPr>
                <w:rFonts w:ascii="Times New Roman" w:hAnsi="Times New Roman"/>
                <w:sz w:val="28"/>
                <w:szCs w:val="28"/>
              </w:rPr>
              <w:t xml:space="preserve">9.10 - Завтрак </w:t>
            </w:r>
          </w:p>
        </w:tc>
        <w:tc>
          <w:tcPr>
            <w:tcW w:w="6892" w:type="dxa"/>
            <w:gridSpan w:val="3"/>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b/>
                <w:i/>
                <w:sz w:val="28"/>
                <w:szCs w:val="28"/>
              </w:rPr>
              <w:t>Неделя безопасности</w:t>
            </w:r>
          </w:p>
        </w:tc>
      </w:tr>
      <w:tr w:rsidR="00DD4F3D" w:rsidRPr="00AF7BAB" w:rsidTr="0064315F">
        <w:trPr>
          <w:trHeight w:val="3032"/>
        </w:trPr>
        <w:tc>
          <w:tcPr>
            <w:tcW w:w="2905" w:type="dxa"/>
            <w:vMerge/>
          </w:tcPr>
          <w:p w:rsidR="00DD4F3D" w:rsidRPr="00AF7BAB" w:rsidRDefault="00DD4F3D" w:rsidP="00DD4F3D">
            <w:pPr>
              <w:spacing w:after="0" w:line="240" w:lineRule="auto"/>
              <w:jc w:val="center"/>
              <w:rPr>
                <w:rFonts w:ascii="Times New Roman" w:hAnsi="Times New Roman"/>
                <w:b/>
                <w:i/>
                <w:sz w:val="28"/>
                <w:szCs w:val="28"/>
              </w:rPr>
            </w:pPr>
          </w:p>
        </w:tc>
        <w:tc>
          <w:tcPr>
            <w:tcW w:w="2306" w:type="dxa"/>
          </w:tcPr>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DD4F3D"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 xml:space="preserve">8.50 – 9.00 – Минутка безопасности «Профилактика </w:t>
            </w:r>
            <w:proofErr w:type="spellStart"/>
            <w:r>
              <w:rPr>
                <w:rFonts w:ascii="Times New Roman" w:hAnsi="Times New Roman"/>
                <w:sz w:val="28"/>
                <w:szCs w:val="28"/>
              </w:rPr>
              <w:lastRenderedPageBreak/>
              <w:t>буллинга</w:t>
            </w:r>
            <w:proofErr w:type="spellEnd"/>
            <w:r>
              <w:rPr>
                <w:rFonts w:ascii="Times New Roman" w:hAnsi="Times New Roman"/>
                <w:sz w:val="28"/>
                <w:szCs w:val="28"/>
              </w:rPr>
              <w:t xml:space="preserve"> в детской и подростковой среде»</w:t>
            </w:r>
          </w:p>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9.10 - Завтрак</w:t>
            </w:r>
          </w:p>
        </w:tc>
        <w:tc>
          <w:tcPr>
            <w:tcW w:w="2379" w:type="dxa"/>
          </w:tcPr>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lastRenderedPageBreak/>
              <w:t>8.15 – 8.30 – сбор детей</w:t>
            </w:r>
          </w:p>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DD4F3D"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 xml:space="preserve">8.50 – 9.00 – Минутка безопасности «Как не оказаться </w:t>
            </w:r>
            <w:proofErr w:type="gramStart"/>
            <w:r>
              <w:rPr>
                <w:rFonts w:ascii="Times New Roman" w:hAnsi="Times New Roman"/>
                <w:sz w:val="28"/>
                <w:szCs w:val="28"/>
              </w:rPr>
              <w:lastRenderedPageBreak/>
              <w:t>обманутым»  (</w:t>
            </w:r>
            <w:proofErr w:type="gramEnd"/>
            <w:r>
              <w:rPr>
                <w:rFonts w:ascii="Times New Roman" w:hAnsi="Times New Roman"/>
                <w:sz w:val="28"/>
                <w:szCs w:val="28"/>
              </w:rPr>
              <w:t>безопасность в соц. сетях)</w:t>
            </w:r>
          </w:p>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9.10 - Завтрак</w:t>
            </w:r>
          </w:p>
        </w:tc>
        <w:tc>
          <w:tcPr>
            <w:tcW w:w="2207" w:type="dxa"/>
          </w:tcPr>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lastRenderedPageBreak/>
              <w:t>8.15 – 8.30 – сбор детей</w:t>
            </w:r>
          </w:p>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8.50 – 9.</w:t>
            </w:r>
            <w:r w:rsidR="00007EDE">
              <w:rPr>
                <w:rFonts w:ascii="Times New Roman" w:hAnsi="Times New Roman"/>
                <w:sz w:val="28"/>
                <w:szCs w:val="28"/>
              </w:rPr>
              <w:t>00 – Заседание Совета Лагеря.</w:t>
            </w:r>
          </w:p>
          <w:p w:rsidR="00741510"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9.10 - Завтрак</w:t>
            </w:r>
          </w:p>
          <w:p w:rsidR="00741510" w:rsidRPr="00AF7BAB" w:rsidRDefault="00741510" w:rsidP="00E353C9">
            <w:pPr>
              <w:spacing w:after="0" w:line="240" w:lineRule="auto"/>
              <w:jc w:val="center"/>
              <w:rPr>
                <w:rFonts w:ascii="Times New Roman" w:hAnsi="Times New Roman"/>
                <w:sz w:val="28"/>
                <w:szCs w:val="28"/>
              </w:rPr>
            </w:pPr>
          </w:p>
          <w:p w:rsidR="00741510" w:rsidRPr="00AF7BAB" w:rsidRDefault="00741510" w:rsidP="00E353C9">
            <w:pPr>
              <w:spacing w:after="0" w:line="240" w:lineRule="auto"/>
              <w:jc w:val="center"/>
              <w:rPr>
                <w:rFonts w:ascii="Times New Roman" w:hAnsi="Times New Roman"/>
                <w:sz w:val="28"/>
                <w:szCs w:val="28"/>
              </w:rPr>
            </w:pPr>
          </w:p>
          <w:p w:rsidR="00DD4F3D" w:rsidRPr="00AF7BAB" w:rsidRDefault="00DD4F3D" w:rsidP="00E353C9">
            <w:pPr>
              <w:spacing w:after="0" w:line="240" w:lineRule="auto"/>
              <w:rPr>
                <w:rFonts w:ascii="Times New Roman" w:hAnsi="Times New Roman"/>
                <w:sz w:val="28"/>
                <w:szCs w:val="28"/>
              </w:rPr>
            </w:pPr>
          </w:p>
        </w:tc>
      </w:tr>
      <w:tr w:rsidR="00DD4F3D" w:rsidRPr="00AF7BAB" w:rsidTr="0064315F">
        <w:tc>
          <w:tcPr>
            <w:tcW w:w="2905" w:type="dxa"/>
          </w:tcPr>
          <w:p w:rsidR="00DD4F3D" w:rsidRPr="00AF7BAB" w:rsidRDefault="00140DA3" w:rsidP="00DD4F3D">
            <w:pPr>
              <w:spacing w:after="0" w:line="240" w:lineRule="auto"/>
              <w:jc w:val="center"/>
              <w:rPr>
                <w:rFonts w:ascii="Times New Roman" w:hAnsi="Times New Roman"/>
                <w:sz w:val="28"/>
                <w:szCs w:val="28"/>
              </w:rPr>
            </w:pPr>
            <w:r>
              <w:rPr>
                <w:rFonts w:ascii="Times New Roman" w:hAnsi="Times New Roman"/>
                <w:sz w:val="28"/>
                <w:szCs w:val="28"/>
              </w:rPr>
              <w:lastRenderedPageBreak/>
              <w:t>10.30 – 12.00 Познавательная игровая программа «От Руси к России», посвященная Дню России</w:t>
            </w:r>
            <w:r w:rsidR="00667B40">
              <w:rPr>
                <w:rFonts w:ascii="Times New Roman" w:hAnsi="Times New Roman"/>
                <w:sz w:val="28"/>
                <w:szCs w:val="28"/>
              </w:rPr>
              <w:t>. Театр «Крылья» «Ах, Русь! Ох! Горжусь!»</w:t>
            </w:r>
          </w:p>
        </w:tc>
        <w:tc>
          <w:tcPr>
            <w:tcW w:w="2306" w:type="dxa"/>
          </w:tcPr>
          <w:p w:rsidR="00DD4F3D" w:rsidRPr="00AF7BAB" w:rsidRDefault="00741510" w:rsidP="00E353C9">
            <w:pPr>
              <w:spacing w:after="0" w:line="240" w:lineRule="auto"/>
              <w:jc w:val="center"/>
              <w:rPr>
                <w:rFonts w:ascii="Times New Roman" w:hAnsi="Times New Roman"/>
                <w:sz w:val="28"/>
                <w:szCs w:val="28"/>
              </w:rPr>
            </w:pPr>
            <w:r>
              <w:rPr>
                <w:rFonts w:ascii="Times New Roman" w:hAnsi="Times New Roman"/>
                <w:sz w:val="28"/>
                <w:szCs w:val="28"/>
              </w:rPr>
              <w:t>10.30 – 11.50 -Конкурс знатоков дорожного движения «Безопасные каникулы»</w:t>
            </w:r>
          </w:p>
        </w:tc>
        <w:tc>
          <w:tcPr>
            <w:tcW w:w="2379" w:type="dxa"/>
          </w:tcPr>
          <w:p w:rsidR="00DD4F3D" w:rsidRPr="00AF7BAB" w:rsidRDefault="00741510" w:rsidP="00DD4F3D">
            <w:pPr>
              <w:spacing w:after="0" w:line="240" w:lineRule="auto"/>
              <w:jc w:val="center"/>
              <w:rPr>
                <w:rFonts w:ascii="Times New Roman" w:hAnsi="Times New Roman"/>
                <w:sz w:val="28"/>
                <w:szCs w:val="28"/>
              </w:rPr>
            </w:pPr>
            <w:r>
              <w:rPr>
                <w:rFonts w:ascii="Times New Roman" w:hAnsi="Times New Roman"/>
                <w:sz w:val="28"/>
                <w:szCs w:val="28"/>
              </w:rPr>
              <w:t>10.00 - Плановая тренировочная эвакуация в случае пожара</w:t>
            </w:r>
          </w:p>
          <w:p w:rsidR="00DD4F3D" w:rsidRPr="00AF7BAB" w:rsidRDefault="00DD4F3D" w:rsidP="00DD4F3D">
            <w:pPr>
              <w:spacing w:after="0" w:line="240" w:lineRule="auto"/>
              <w:jc w:val="center"/>
              <w:rPr>
                <w:rFonts w:ascii="Times New Roman" w:hAnsi="Times New Roman"/>
                <w:sz w:val="28"/>
                <w:szCs w:val="28"/>
              </w:rPr>
            </w:pPr>
          </w:p>
        </w:tc>
        <w:tc>
          <w:tcPr>
            <w:tcW w:w="2207" w:type="dxa"/>
          </w:tcPr>
          <w:p w:rsidR="00741510" w:rsidRPr="00AF7BAB" w:rsidRDefault="00007EDE" w:rsidP="00741510">
            <w:pPr>
              <w:spacing w:after="0" w:line="240" w:lineRule="auto"/>
              <w:jc w:val="center"/>
              <w:rPr>
                <w:rFonts w:ascii="Times New Roman" w:hAnsi="Times New Roman"/>
                <w:sz w:val="28"/>
                <w:szCs w:val="28"/>
              </w:rPr>
            </w:pPr>
            <w:r>
              <w:rPr>
                <w:rFonts w:ascii="Times New Roman" w:hAnsi="Times New Roman"/>
                <w:sz w:val="28"/>
                <w:szCs w:val="28"/>
              </w:rPr>
              <w:t xml:space="preserve">10.30 – Спартакиада «Звёзды спорта» </w:t>
            </w:r>
            <w:proofErr w:type="spellStart"/>
            <w:r>
              <w:rPr>
                <w:rFonts w:ascii="Times New Roman" w:hAnsi="Times New Roman"/>
                <w:sz w:val="28"/>
                <w:szCs w:val="28"/>
              </w:rPr>
              <w:t>Марофон</w:t>
            </w:r>
            <w:proofErr w:type="spellEnd"/>
            <w:r>
              <w:rPr>
                <w:rFonts w:ascii="Times New Roman" w:hAnsi="Times New Roman"/>
                <w:sz w:val="28"/>
                <w:szCs w:val="28"/>
              </w:rPr>
              <w:t xml:space="preserve"> «Движение Первых»</w:t>
            </w:r>
          </w:p>
          <w:p w:rsidR="00DD4F3D" w:rsidRPr="00AF7BAB" w:rsidRDefault="00DD4F3D" w:rsidP="006F6481">
            <w:pPr>
              <w:spacing w:after="0" w:line="240" w:lineRule="auto"/>
              <w:jc w:val="center"/>
              <w:rPr>
                <w:rFonts w:ascii="Times New Roman" w:hAnsi="Times New Roman"/>
                <w:sz w:val="28"/>
                <w:szCs w:val="28"/>
              </w:rPr>
            </w:pPr>
          </w:p>
        </w:tc>
      </w:tr>
      <w:tr w:rsidR="00DD4F3D" w:rsidRPr="00AF7BAB" w:rsidTr="0064315F">
        <w:tc>
          <w:tcPr>
            <w:tcW w:w="2905" w:type="dxa"/>
          </w:tcPr>
          <w:p w:rsidR="00DD4F3D" w:rsidRPr="00AF7BAB" w:rsidRDefault="00140DA3" w:rsidP="00DD4F3D">
            <w:pPr>
              <w:spacing w:after="0" w:line="240" w:lineRule="auto"/>
              <w:jc w:val="center"/>
              <w:rPr>
                <w:rFonts w:ascii="Times New Roman" w:hAnsi="Times New Roman"/>
                <w:sz w:val="28"/>
                <w:szCs w:val="28"/>
              </w:rPr>
            </w:pPr>
            <w:r>
              <w:rPr>
                <w:rFonts w:ascii="Times New Roman" w:hAnsi="Times New Roman"/>
                <w:sz w:val="28"/>
                <w:szCs w:val="28"/>
              </w:rPr>
              <w:t>11.00 - Выставка творческих работ «С чего начинается Родина?»</w:t>
            </w:r>
          </w:p>
          <w:p w:rsidR="00140DA3" w:rsidRDefault="00000614" w:rsidP="00DD4F3D">
            <w:pPr>
              <w:spacing w:after="0" w:line="240" w:lineRule="auto"/>
              <w:jc w:val="center"/>
              <w:rPr>
                <w:rFonts w:ascii="Times New Roman" w:hAnsi="Times New Roman"/>
                <w:sz w:val="28"/>
                <w:szCs w:val="28"/>
              </w:rPr>
            </w:pPr>
            <w:r>
              <w:rPr>
                <w:rFonts w:ascii="Times New Roman" w:hAnsi="Times New Roman"/>
                <w:sz w:val="28"/>
                <w:szCs w:val="28"/>
              </w:rPr>
              <w:t>13.30 – Обед</w:t>
            </w:r>
          </w:p>
          <w:p w:rsidR="009E5E8A"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000614" w:rsidRPr="00AF7BAB" w:rsidRDefault="009E5E8A" w:rsidP="009E5E8A">
            <w:pPr>
              <w:spacing w:after="0" w:line="240" w:lineRule="auto"/>
              <w:rPr>
                <w:rFonts w:ascii="Times New Roman" w:hAnsi="Times New Roman"/>
                <w:sz w:val="28"/>
                <w:szCs w:val="28"/>
              </w:rPr>
            </w:pPr>
            <w:r>
              <w:rPr>
                <w:rFonts w:ascii="Times New Roman" w:hAnsi="Times New Roman"/>
                <w:sz w:val="28"/>
                <w:szCs w:val="28"/>
              </w:rPr>
              <w:t xml:space="preserve">  15.45 – Полдник</w:t>
            </w:r>
          </w:p>
        </w:tc>
        <w:tc>
          <w:tcPr>
            <w:tcW w:w="2306" w:type="dxa"/>
          </w:tcPr>
          <w:p w:rsidR="00741510" w:rsidRPr="00AF7BAB" w:rsidRDefault="00D47337" w:rsidP="00741510">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12.00 – 13.30 -</w:t>
            </w:r>
          </w:p>
          <w:p w:rsidR="00E353C9" w:rsidRPr="003630DA" w:rsidRDefault="003630DA" w:rsidP="003630DA">
            <w:pPr>
              <w:spacing w:after="0" w:line="240" w:lineRule="auto"/>
              <w:jc w:val="both"/>
              <w:rPr>
                <w:rFonts w:ascii="Times New Roman" w:eastAsia="Droid Sans Fallback" w:hAnsi="Times New Roman"/>
                <w:iCs/>
                <w:sz w:val="28"/>
                <w:szCs w:val="28"/>
              </w:rPr>
            </w:pPr>
            <w:r>
              <w:rPr>
                <w:rFonts w:ascii="Times New Roman" w:eastAsia="Droid Sans Fallback" w:hAnsi="Times New Roman"/>
                <w:iCs/>
                <w:sz w:val="28"/>
                <w:szCs w:val="28"/>
              </w:rPr>
              <w:t>Беседа: «Укусы насекомых»</w:t>
            </w:r>
          </w:p>
        </w:tc>
        <w:tc>
          <w:tcPr>
            <w:tcW w:w="2379" w:type="dxa"/>
          </w:tcPr>
          <w:p w:rsidR="00DD4F3D" w:rsidRPr="003630DA" w:rsidRDefault="00007EDE" w:rsidP="003630DA">
            <w:pPr>
              <w:spacing w:after="0" w:line="240" w:lineRule="auto"/>
              <w:jc w:val="both"/>
              <w:rPr>
                <w:rFonts w:ascii="Times New Roman" w:eastAsia="Droid Sans Fallback" w:hAnsi="Times New Roman"/>
                <w:iCs/>
                <w:sz w:val="28"/>
                <w:szCs w:val="28"/>
              </w:rPr>
            </w:pPr>
            <w:r>
              <w:rPr>
                <w:rFonts w:ascii="Times New Roman" w:eastAsia="Droid Sans Fallback" w:hAnsi="Times New Roman"/>
                <w:iCs/>
                <w:sz w:val="28"/>
                <w:szCs w:val="28"/>
              </w:rPr>
              <w:t>10.30 – 13</w:t>
            </w:r>
            <w:r w:rsidR="003630DA">
              <w:rPr>
                <w:rFonts w:ascii="Times New Roman" w:eastAsia="Droid Sans Fallback" w:hAnsi="Times New Roman"/>
                <w:iCs/>
                <w:sz w:val="28"/>
                <w:szCs w:val="28"/>
              </w:rPr>
              <w:t xml:space="preserve">.30 Беседа-игра «Профессия и Я» </w:t>
            </w:r>
            <w:proofErr w:type="spellStart"/>
            <w:r w:rsidR="003630DA">
              <w:rPr>
                <w:rFonts w:ascii="Times New Roman" w:eastAsia="Droid Sans Fallback" w:hAnsi="Times New Roman"/>
                <w:iCs/>
                <w:sz w:val="28"/>
                <w:szCs w:val="28"/>
              </w:rPr>
              <w:t>Марофон</w:t>
            </w:r>
            <w:proofErr w:type="spellEnd"/>
            <w:r w:rsidR="003630DA">
              <w:rPr>
                <w:rFonts w:ascii="Times New Roman" w:eastAsia="Droid Sans Fallback" w:hAnsi="Times New Roman"/>
                <w:iCs/>
                <w:sz w:val="28"/>
                <w:szCs w:val="28"/>
              </w:rPr>
              <w:t xml:space="preserve"> РДДМ «Движение первых» ТЦ «</w:t>
            </w:r>
            <w:proofErr w:type="spellStart"/>
            <w:r w:rsidR="003630DA">
              <w:rPr>
                <w:rFonts w:ascii="Times New Roman" w:eastAsia="Droid Sans Fallback" w:hAnsi="Times New Roman"/>
                <w:iCs/>
                <w:sz w:val="28"/>
                <w:szCs w:val="28"/>
              </w:rPr>
              <w:t>Космопорт</w:t>
            </w:r>
            <w:proofErr w:type="spellEnd"/>
            <w:r w:rsidR="003630DA">
              <w:rPr>
                <w:rFonts w:ascii="Times New Roman" w:eastAsia="Droid Sans Fallback" w:hAnsi="Times New Roman"/>
                <w:iCs/>
                <w:sz w:val="28"/>
                <w:szCs w:val="28"/>
              </w:rPr>
              <w:t>», просмотр кинофильма.</w:t>
            </w:r>
          </w:p>
        </w:tc>
        <w:tc>
          <w:tcPr>
            <w:tcW w:w="2207" w:type="dxa"/>
          </w:tcPr>
          <w:p w:rsidR="00DD4F3D" w:rsidRPr="00007EDE" w:rsidRDefault="00D47337" w:rsidP="00007EDE">
            <w:pPr>
              <w:spacing w:after="0" w:line="240" w:lineRule="auto"/>
              <w:jc w:val="both"/>
              <w:rPr>
                <w:rFonts w:ascii="Times New Roman" w:eastAsia="Droid Sans Fallback" w:hAnsi="Times New Roman"/>
                <w:iCs/>
                <w:sz w:val="28"/>
                <w:szCs w:val="28"/>
              </w:rPr>
            </w:pPr>
            <w:r>
              <w:rPr>
                <w:rFonts w:ascii="Times New Roman" w:eastAsia="Droid Sans Fallback" w:hAnsi="Times New Roman"/>
                <w:iCs/>
                <w:sz w:val="28"/>
                <w:szCs w:val="28"/>
              </w:rPr>
              <w:t>12.00 – 13</w:t>
            </w:r>
            <w:r w:rsidR="00007EDE">
              <w:rPr>
                <w:rFonts w:ascii="Times New Roman" w:eastAsia="Droid Sans Fallback" w:hAnsi="Times New Roman"/>
                <w:iCs/>
                <w:sz w:val="28"/>
                <w:szCs w:val="28"/>
              </w:rPr>
              <w:t>.30 -</w:t>
            </w:r>
            <w:r w:rsidR="00007EDE">
              <w:rPr>
                <w:rFonts w:ascii="Times New Roman" w:hAnsi="Times New Roman"/>
                <w:sz w:val="28"/>
                <w:szCs w:val="28"/>
              </w:rPr>
              <w:t xml:space="preserve"> </w:t>
            </w:r>
            <w:proofErr w:type="spellStart"/>
            <w:r w:rsidR="00007EDE">
              <w:rPr>
                <w:rFonts w:ascii="Times New Roman" w:hAnsi="Times New Roman"/>
                <w:sz w:val="28"/>
                <w:szCs w:val="28"/>
              </w:rPr>
              <w:t>Квест</w:t>
            </w:r>
            <w:proofErr w:type="spellEnd"/>
            <w:r w:rsidR="00007EDE">
              <w:rPr>
                <w:rFonts w:ascii="Times New Roman" w:hAnsi="Times New Roman"/>
                <w:sz w:val="28"/>
                <w:szCs w:val="28"/>
              </w:rPr>
              <w:t>.</w:t>
            </w:r>
            <w:r w:rsidR="00007EDE">
              <w:rPr>
                <w:rFonts w:ascii="Times New Roman" w:eastAsia="Droid Sans Fallback" w:hAnsi="Times New Roman"/>
                <w:iCs/>
                <w:sz w:val="28"/>
                <w:szCs w:val="28"/>
              </w:rPr>
              <w:t xml:space="preserve"> </w:t>
            </w:r>
          </w:p>
        </w:tc>
      </w:tr>
      <w:tr w:rsidR="00DD4F3D" w:rsidRPr="00AF7BAB" w:rsidTr="0064315F">
        <w:tc>
          <w:tcPr>
            <w:tcW w:w="2905" w:type="dxa"/>
          </w:tcPr>
          <w:p w:rsidR="00140DA3" w:rsidRPr="00AF7BAB" w:rsidRDefault="009E5E8A" w:rsidP="00140DA3">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 17.00 –</w:t>
            </w:r>
          </w:p>
          <w:p w:rsidR="00140DA3" w:rsidRPr="00AF7BAB" w:rsidRDefault="00140DA3" w:rsidP="00140DA3">
            <w:pPr>
              <w:spacing w:after="0" w:line="240" w:lineRule="auto"/>
              <w:jc w:val="center"/>
              <w:rPr>
                <w:rFonts w:ascii="Times New Roman" w:hAnsi="Times New Roman"/>
                <w:sz w:val="28"/>
                <w:szCs w:val="28"/>
              </w:rPr>
            </w:pPr>
            <w:r>
              <w:rPr>
                <w:rFonts w:ascii="Times New Roman" w:hAnsi="Times New Roman"/>
                <w:sz w:val="28"/>
                <w:szCs w:val="28"/>
              </w:rPr>
              <w:t>Отрядные дела.</w:t>
            </w:r>
          </w:p>
          <w:p w:rsidR="00DD4F3D" w:rsidRPr="00AF7BAB" w:rsidRDefault="009E5E8A" w:rsidP="00140DA3">
            <w:pPr>
              <w:spacing w:after="0" w:line="240" w:lineRule="auto"/>
              <w:jc w:val="center"/>
              <w:rPr>
                <w:rFonts w:ascii="Times New Roman" w:hAnsi="Times New Roman"/>
                <w:sz w:val="28"/>
                <w:szCs w:val="28"/>
              </w:rPr>
            </w:pPr>
            <w:r>
              <w:rPr>
                <w:rFonts w:ascii="Times New Roman" w:hAnsi="Times New Roman"/>
                <w:sz w:val="28"/>
                <w:szCs w:val="28"/>
              </w:rPr>
              <w:t>17.00 – Уход домой</w:t>
            </w:r>
          </w:p>
        </w:tc>
        <w:tc>
          <w:tcPr>
            <w:tcW w:w="2306" w:type="dxa"/>
          </w:tcPr>
          <w:p w:rsidR="00DD4F3D" w:rsidRDefault="00000614" w:rsidP="00DD4F3D">
            <w:pPr>
              <w:spacing w:after="0" w:line="240" w:lineRule="auto"/>
              <w:jc w:val="center"/>
              <w:rPr>
                <w:rFonts w:ascii="Times New Roman" w:hAnsi="Times New Roman"/>
                <w:sz w:val="28"/>
                <w:szCs w:val="28"/>
              </w:rPr>
            </w:pPr>
            <w:r>
              <w:rPr>
                <w:rFonts w:ascii="Times New Roman" w:hAnsi="Times New Roman"/>
                <w:sz w:val="28"/>
                <w:szCs w:val="28"/>
              </w:rPr>
              <w:t>13.30 – Обед</w:t>
            </w:r>
          </w:p>
          <w:p w:rsidR="009E5E8A"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9E5E8A" w:rsidRPr="00AF7BAB"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 xml:space="preserve">  15.45 – Полдник</w:t>
            </w:r>
          </w:p>
          <w:p w:rsidR="00741510" w:rsidRPr="00AF7BAB" w:rsidRDefault="009E5E8A" w:rsidP="00741510">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 17.70 –</w:t>
            </w:r>
          </w:p>
          <w:p w:rsidR="00741510" w:rsidRPr="00AF7BAB" w:rsidRDefault="00741510" w:rsidP="00741510">
            <w:pPr>
              <w:spacing w:after="0" w:line="240" w:lineRule="auto"/>
              <w:jc w:val="center"/>
              <w:rPr>
                <w:rFonts w:ascii="Times New Roman" w:hAnsi="Times New Roman"/>
                <w:sz w:val="28"/>
                <w:szCs w:val="28"/>
              </w:rPr>
            </w:pPr>
            <w:r>
              <w:rPr>
                <w:rFonts w:ascii="Times New Roman" w:hAnsi="Times New Roman"/>
                <w:sz w:val="28"/>
                <w:szCs w:val="28"/>
              </w:rPr>
              <w:t>Отрядные дела.</w:t>
            </w:r>
          </w:p>
          <w:p w:rsidR="00741510" w:rsidRPr="00AF7BAB" w:rsidRDefault="009E5E8A" w:rsidP="00741510">
            <w:pPr>
              <w:spacing w:after="0" w:line="240" w:lineRule="auto"/>
              <w:jc w:val="center"/>
              <w:rPr>
                <w:rFonts w:ascii="Times New Roman" w:eastAsia="Droid Sans Fallback" w:hAnsi="Times New Roman"/>
                <w:iCs/>
                <w:sz w:val="28"/>
                <w:szCs w:val="28"/>
              </w:rPr>
            </w:pPr>
            <w:r>
              <w:rPr>
                <w:rFonts w:ascii="Times New Roman" w:hAnsi="Times New Roman"/>
                <w:sz w:val="28"/>
                <w:szCs w:val="28"/>
              </w:rPr>
              <w:t>17.00 – Уход домой</w:t>
            </w:r>
          </w:p>
        </w:tc>
        <w:tc>
          <w:tcPr>
            <w:tcW w:w="2379" w:type="dxa"/>
          </w:tcPr>
          <w:p w:rsidR="00DD4F3D" w:rsidRPr="00AF7BAB" w:rsidRDefault="00DD4F3D" w:rsidP="00DD4F3D">
            <w:pPr>
              <w:spacing w:after="0" w:line="240" w:lineRule="auto"/>
              <w:jc w:val="center"/>
              <w:rPr>
                <w:rFonts w:ascii="Times New Roman" w:hAnsi="Times New Roman"/>
                <w:sz w:val="28"/>
                <w:szCs w:val="28"/>
              </w:rPr>
            </w:pPr>
          </w:p>
          <w:p w:rsidR="00F0060F" w:rsidRDefault="009E5E8A" w:rsidP="00F0060F">
            <w:pPr>
              <w:spacing w:after="0" w:line="240" w:lineRule="auto"/>
              <w:jc w:val="center"/>
              <w:rPr>
                <w:rFonts w:ascii="Times New Roman" w:hAnsi="Times New Roman"/>
                <w:sz w:val="28"/>
                <w:szCs w:val="28"/>
              </w:rPr>
            </w:pPr>
            <w:r>
              <w:rPr>
                <w:rFonts w:ascii="Times New Roman" w:hAnsi="Times New Roman"/>
                <w:sz w:val="28"/>
                <w:szCs w:val="28"/>
              </w:rPr>
              <w:t>13.30 – Обед</w:t>
            </w:r>
          </w:p>
          <w:p w:rsidR="009E5E8A"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9E5E8A" w:rsidRPr="00AF7BAB"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 xml:space="preserve">  15.45 – Полдник</w:t>
            </w:r>
          </w:p>
          <w:p w:rsidR="00F0060F" w:rsidRPr="00AF7BAB" w:rsidRDefault="009E5E8A" w:rsidP="00F0060F">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 17.00 –</w:t>
            </w:r>
          </w:p>
          <w:p w:rsidR="00F0060F" w:rsidRPr="00AF7BAB" w:rsidRDefault="00F0060F" w:rsidP="00F0060F">
            <w:pPr>
              <w:spacing w:after="0" w:line="240" w:lineRule="auto"/>
              <w:jc w:val="center"/>
              <w:rPr>
                <w:rFonts w:ascii="Times New Roman" w:hAnsi="Times New Roman"/>
                <w:sz w:val="28"/>
                <w:szCs w:val="28"/>
              </w:rPr>
            </w:pPr>
            <w:r>
              <w:rPr>
                <w:rFonts w:ascii="Times New Roman" w:hAnsi="Times New Roman"/>
                <w:sz w:val="28"/>
                <w:szCs w:val="28"/>
              </w:rPr>
              <w:t>Отрядные дела.</w:t>
            </w:r>
          </w:p>
          <w:p w:rsidR="00F0060F" w:rsidRPr="00AF7BAB" w:rsidRDefault="009E5E8A" w:rsidP="00F0060F">
            <w:pPr>
              <w:spacing w:after="0" w:line="240" w:lineRule="auto"/>
              <w:jc w:val="center"/>
              <w:rPr>
                <w:rFonts w:ascii="Times New Roman" w:eastAsia="Droid Sans Fallback" w:hAnsi="Times New Roman"/>
                <w:iCs/>
                <w:sz w:val="28"/>
                <w:szCs w:val="28"/>
              </w:rPr>
            </w:pPr>
            <w:r>
              <w:rPr>
                <w:rFonts w:ascii="Times New Roman" w:hAnsi="Times New Roman"/>
                <w:sz w:val="28"/>
                <w:szCs w:val="28"/>
              </w:rPr>
              <w:t>17.00 – Уход домой</w:t>
            </w:r>
          </w:p>
        </w:tc>
        <w:tc>
          <w:tcPr>
            <w:tcW w:w="2207" w:type="dxa"/>
          </w:tcPr>
          <w:p w:rsidR="00741510" w:rsidRDefault="00000614" w:rsidP="00741510">
            <w:pPr>
              <w:pStyle w:val="aa"/>
              <w:spacing w:after="0" w:line="240" w:lineRule="auto"/>
              <w:ind w:left="0"/>
              <w:jc w:val="center"/>
              <w:rPr>
                <w:rFonts w:ascii="Times New Roman" w:hAnsi="Times New Roman"/>
                <w:sz w:val="28"/>
                <w:szCs w:val="28"/>
              </w:rPr>
            </w:pPr>
            <w:r>
              <w:rPr>
                <w:rFonts w:ascii="Times New Roman" w:hAnsi="Times New Roman"/>
                <w:sz w:val="28"/>
                <w:szCs w:val="28"/>
              </w:rPr>
              <w:t>13.30 – Обед</w:t>
            </w:r>
          </w:p>
          <w:p w:rsidR="009E5E8A"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9E5E8A" w:rsidRPr="00AF7BAB" w:rsidRDefault="009E5E8A" w:rsidP="009E5E8A">
            <w:pPr>
              <w:pStyle w:val="aa"/>
              <w:spacing w:after="0" w:line="240" w:lineRule="auto"/>
              <w:ind w:left="0"/>
              <w:jc w:val="center"/>
              <w:rPr>
                <w:rFonts w:ascii="Times New Roman" w:hAnsi="Times New Roman"/>
                <w:sz w:val="28"/>
                <w:szCs w:val="28"/>
              </w:rPr>
            </w:pPr>
            <w:r>
              <w:rPr>
                <w:rFonts w:ascii="Times New Roman" w:hAnsi="Times New Roman"/>
                <w:sz w:val="28"/>
                <w:szCs w:val="28"/>
              </w:rPr>
              <w:t xml:space="preserve"> 15.45 – Полдник</w:t>
            </w:r>
          </w:p>
          <w:p w:rsidR="00F0060F" w:rsidRPr="00AF7BAB" w:rsidRDefault="00007EDE" w:rsidP="00007EDE">
            <w:pPr>
              <w:pStyle w:val="aa"/>
              <w:spacing w:after="0" w:line="240" w:lineRule="auto"/>
              <w:ind w:left="0"/>
              <w:jc w:val="center"/>
              <w:rPr>
                <w:rFonts w:ascii="Times New Roman" w:hAnsi="Times New Roman"/>
                <w:sz w:val="28"/>
                <w:szCs w:val="28"/>
              </w:rPr>
            </w:pPr>
            <w:r>
              <w:rPr>
                <w:rFonts w:ascii="Times New Roman" w:hAnsi="Times New Roman"/>
                <w:sz w:val="28"/>
                <w:szCs w:val="28"/>
              </w:rPr>
              <w:t>16.00 – 17.00 – игры на свежем воздухе.</w:t>
            </w:r>
          </w:p>
          <w:p w:rsidR="00F0060F" w:rsidRPr="00AF7BAB" w:rsidRDefault="009E5E8A" w:rsidP="00F0060F">
            <w:pPr>
              <w:pStyle w:val="aa"/>
              <w:spacing w:after="0" w:line="240" w:lineRule="auto"/>
              <w:ind w:left="0"/>
              <w:jc w:val="center"/>
              <w:rPr>
                <w:rFonts w:ascii="Times New Roman" w:hAnsi="Times New Roman"/>
                <w:sz w:val="28"/>
                <w:szCs w:val="28"/>
              </w:rPr>
            </w:pPr>
            <w:r>
              <w:rPr>
                <w:rFonts w:ascii="Times New Roman" w:hAnsi="Times New Roman"/>
                <w:sz w:val="28"/>
                <w:szCs w:val="28"/>
              </w:rPr>
              <w:t>17.00 – Уход домой</w:t>
            </w:r>
          </w:p>
          <w:p w:rsidR="00DD4F3D" w:rsidRPr="00AF7BAB" w:rsidRDefault="00DD4F3D" w:rsidP="00741510">
            <w:pPr>
              <w:spacing w:after="0" w:line="240" w:lineRule="auto"/>
              <w:jc w:val="center"/>
              <w:rPr>
                <w:rFonts w:ascii="Times New Roman" w:eastAsia="Droid Sans Fallback" w:hAnsi="Times New Roman"/>
                <w:iCs/>
                <w:sz w:val="28"/>
                <w:szCs w:val="28"/>
              </w:rPr>
            </w:pPr>
          </w:p>
        </w:tc>
      </w:tr>
      <w:tr w:rsidR="00A212B6" w:rsidRPr="00AF7BAB" w:rsidTr="0064315F">
        <w:tc>
          <w:tcPr>
            <w:tcW w:w="9797" w:type="dxa"/>
            <w:gridSpan w:val="4"/>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b/>
                <w:i/>
                <w:sz w:val="28"/>
                <w:szCs w:val="28"/>
              </w:rPr>
              <w:t>Основной период смены</w:t>
            </w:r>
          </w:p>
        </w:tc>
      </w:tr>
      <w:tr w:rsidR="00DD4F3D" w:rsidRPr="00AF7BAB" w:rsidTr="0064315F">
        <w:tc>
          <w:tcPr>
            <w:tcW w:w="2905"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18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13 день смены</w:t>
            </w:r>
            <w:r>
              <w:rPr>
                <w:rFonts w:ascii="Times New Roman" w:hAnsi="Times New Roman"/>
                <w:sz w:val="28"/>
                <w:szCs w:val="28"/>
              </w:rPr>
              <w:t>)</w:t>
            </w:r>
          </w:p>
          <w:p w:rsidR="00370546" w:rsidRPr="00AF7BAB" w:rsidRDefault="00370546" w:rsidP="00DD4F3D">
            <w:pPr>
              <w:spacing w:after="0" w:line="240" w:lineRule="auto"/>
              <w:jc w:val="center"/>
              <w:rPr>
                <w:rFonts w:ascii="Times New Roman" w:hAnsi="Times New Roman"/>
                <w:sz w:val="28"/>
                <w:szCs w:val="28"/>
              </w:rPr>
            </w:pPr>
            <w:r>
              <w:rPr>
                <w:rFonts w:ascii="Times New Roman" w:hAnsi="Times New Roman"/>
                <w:b/>
                <w:i/>
                <w:sz w:val="28"/>
                <w:szCs w:val="28"/>
              </w:rPr>
              <w:t>День РДДМ «Движение первых»</w:t>
            </w:r>
          </w:p>
        </w:tc>
        <w:tc>
          <w:tcPr>
            <w:tcW w:w="2306"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19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14 день смены</w:t>
            </w:r>
            <w:r>
              <w:rPr>
                <w:rFonts w:ascii="Times New Roman" w:hAnsi="Times New Roman"/>
                <w:sz w:val="28"/>
                <w:szCs w:val="28"/>
              </w:rPr>
              <w:t>)</w:t>
            </w:r>
          </w:p>
          <w:p w:rsidR="00370546" w:rsidRPr="00AF7BAB" w:rsidRDefault="00370546" w:rsidP="00370546">
            <w:pPr>
              <w:spacing w:after="0" w:line="240" w:lineRule="auto"/>
              <w:jc w:val="center"/>
              <w:rPr>
                <w:rFonts w:ascii="Times New Roman" w:hAnsi="Times New Roman"/>
                <w:b/>
                <w:i/>
                <w:sz w:val="28"/>
                <w:szCs w:val="28"/>
              </w:rPr>
            </w:pPr>
            <w:r>
              <w:rPr>
                <w:rFonts w:ascii="Times New Roman" w:hAnsi="Times New Roman"/>
                <w:b/>
                <w:i/>
                <w:color w:val="000000"/>
                <w:sz w:val="28"/>
                <w:szCs w:val="28"/>
              </w:rPr>
              <w:t xml:space="preserve">Всемирный день детского </w:t>
            </w:r>
            <w:r>
              <w:rPr>
                <w:rFonts w:ascii="Times New Roman" w:hAnsi="Times New Roman"/>
                <w:b/>
                <w:i/>
                <w:color w:val="000000"/>
                <w:sz w:val="28"/>
                <w:szCs w:val="28"/>
              </w:rPr>
              <w:lastRenderedPageBreak/>
              <w:t>футбола</w:t>
            </w:r>
          </w:p>
        </w:tc>
        <w:tc>
          <w:tcPr>
            <w:tcW w:w="2379"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lastRenderedPageBreak/>
              <w:t>22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i/>
                <w:sz w:val="28"/>
                <w:szCs w:val="28"/>
              </w:rPr>
              <w:t>(15 день смены</w:t>
            </w:r>
            <w:r>
              <w:rPr>
                <w:rFonts w:ascii="Times New Roman" w:hAnsi="Times New Roman"/>
                <w:sz w:val="28"/>
                <w:szCs w:val="28"/>
              </w:rPr>
              <w:t>)</w:t>
            </w:r>
          </w:p>
          <w:p w:rsidR="00370546" w:rsidRPr="00AF7BAB" w:rsidRDefault="00370546" w:rsidP="00370546">
            <w:pPr>
              <w:spacing w:after="0" w:line="240" w:lineRule="auto"/>
              <w:jc w:val="center"/>
              <w:rPr>
                <w:rFonts w:ascii="Times New Roman" w:hAnsi="Times New Roman"/>
                <w:b/>
                <w:i/>
                <w:sz w:val="28"/>
                <w:szCs w:val="28"/>
              </w:rPr>
            </w:pPr>
            <w:r>
              <w:rPr>
                <w:rFonts w:ascii="Times New Roman" w:hAnsi="Times New Roman"/>
                <w:b/>
                <w:i/>
                <w:sz w:val="28"/>
                <w:szCs w:val="28"/>
              </w:rPr>
              <w:t>День памяти и скорби</w:t>
            </w:r>
          </w:p>
        </w:tc>
        <w:tc>
          <w:tcPr>
            <w:tcW w:w="2207" w:type="dxa"/>
          </w:tcPr>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sz w:val="28"/>
                <w:szCs w:val="28"/>
              </w:rPr>
              <w:t>23 июня</w:t>
            </w:r>
          </w:p>
          <w:p w:rsidR="00DD4F3D" w:rsidRPr="00AF7BAB" w:rsidRDefault="00DD4F3D" w:rsidP="00DD4F3D">
            <w:pPr>
              <w:spacing w:after="0" w:line="240" w:lineRule="auto"/>
              <w:jc w:val="center"/>
              <w:rPr>
                <w:rFonts w:ascii="Times New Roman" w:hAnsi="Times New Roman"/>
                <w:sz w:val="28"/>
                <w:szCs w:val="28"/>
              </w:rPr>
            </w:pPr>
            <w:r>
              <w:rPr>
                <w:rFonts w:ascii="Times New Roman" w:hAnsi="Times New Roman"/>
                <w:i/>
                <w:sz w:val="28"/>
                <w:szCs w:val="28"/>
              </w:rPr>
              <w:t>(16 день смены</w:t>
            </w:r>
            <w:r>
              <w:rPr>
                <w:rFonts w:ascii="Times New Roman" w:hAnsi="Times New Roman"/>
                <w:sz w:val="28"/>
                <w:szCs w:val="28"/>
              </w:rPr>
              <w:t>)</w:t>
            </w:r>
          </w:p>
        </w:tc>
      </w:tr>
      <w:tr w:rsidR="00DD4F3D" w:rsidRPr="00AF7BAB" w:rsidTr="0064315F">
        <w:trPr>
          <w:trHeight w:val="2160"/>
        </w:trPr>
        <w:tc>
          <w:tcPr>
            <w:tcW w:w="2905" w:type="dxa"/>
          </w:tcPr>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8.50 – 9.</w:t>
            </w:r>
            <w:r w:rsidR="0064315F">
              <w:rPr>
                <w:rFonts w:ascii="Times New Roman" w:hAnsi="Times New Roman"/>
                <w:sz w:val="28"/>
                <w:szCs w:val="28"/>
              </w:rPr>
              <w:t>00 – Заседание Совета Лагеря</w:t>
            </w:r>
          </w:p>
          <w:p w:rsidR="00DD4F3D"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9.10 - Завтрак</w:t>
            </w:r>
          </w:p>
        </w:tc>
        <w:tc>
          <w:tcPr>
            <w:tcW w:w="2306" w:type="dxa"/>
          </w:tcPr>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 xml:space="preserve">8.50 – 9.00 – Заседание </w:t>
            </w:r>
            <w:r w:rsidR="0064315F">
              <w:rPr>
                <w:rFonts w:ascii="Times New Roman" w:hAnsi="Times New Roman"/>
                <w:sz w:val="28"/>
                <w:szCs w:val="28"/>
              </w:rPr>
              <w:t>Совета Лагеря</w:t>
            </w:r>
          </w:p>
          <w:p w:rsidR="00DD4F3D"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9.10 - Завтрак</w:t>
            </w:r>
          </w:p>
        </w:tc>
        <w:tc>
          <w:tcPr>
            <w:tcW w:w="2379" w:type="dxa"/>
          </w:tcPr>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8.50 – 9.</w:t>
            </w:r>
            <w:r w:rsidR="0064315F">
              <w:rPr>
                <w:rFonts w:ascii="Times New Roman" w:hAnsi="Times New Roman"/>
                <w:sz w:val="28"/>
                <w:szCs w:val="28"/>
              </w:rPr>
              <w:t>00 – Заседание Совета Лагеря</w:t>
            </w:r>
          </w:p>
          <w:p w:rsidR="00DD4F3D"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9.10 - Завтрак</w:t>
            </w:r>
          </w:p>
        </w:tc>
        <w:tc>
          <w:tcPr>
            <w:tcW w:w="2207" w:type="dxa"/>
          </w:tcPr>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370546"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8.50 – 9.</w:t>
            </w:r>
            <w:r w:rsidR="0064315F">
              <w:rPr>
                <w:rFonts w:ascii="Times New Roman" w:hAnsi="Times New Roman"/>
                <w:sz w:val="28"/>
                <w:szCs w:val="28"/>
              </w:rPr>
              <w:t>00 – Заседание Совета Лагеря</w:t>
            </w:r>
          </w:p>
          <w:p w:rsidR="00DD4F3D" w:rsidRPr="00AF7BAB" w:rsidRDefault="00370546" w:rsidP="00370546">
            <w:pPr>
              <w:spacing w:after="0" w:line="240" w:lineRule="auto"/>
              <w:jc w:val="center"/>
              <w:rPr>
                <w:rFonts w:ascii="Times New Roman" w:hAnsi="Times New Roman"/>
                <w:sz w:val="28"/>
                <w:szCs w:val="28"/>
              </w:rPr>
            </w:pPr>
            <w:r>
              <w:rPr>
                <w:rFonts w:ascii="Times New Roman" w:hAnsi="Times New Roman"/>
                <w:sz w:val="28"/>
                <w:szCs w:val="28"/>
              </w:rPr>
              <w:t>9.10 - Завтрак</w:t>
            </w:r>
          </w:p>
        </w:tc>
      </w:tr>
      <w:tr w:rsidR="00DD4F3D" w:rsidRPr="00AF7BAB" w:rsidTr="0064315F">
        <w:tc>
          <w:tcPr>
            <w:tcW w:w="2905" w:type="dxa"/>
          </w:tcPr>
          <w:p w:rsidR="00D71372" w:rsidRPr="00AF7BAB" w:rsidRDefault="0064315F" w:rsidP="00D71372">
            <w:pPr>
              <w:spacing w:after="0" w:line="240" w:lineRule="auto"/>
              <w:jc w:val="center"/>
              <w:rPr>
                <w:rFonts w:ascii="Times New Roman" w:hAnsi="Times New Roman"/>
                <w:sz w:val="28"/>
                <w:szCs w:val="28"/>
              </w:rPr>
            </w:pPr>
            <w:r>
              <w:rPr>
                <w:rFonts w:ascii="Times New Roman" w:hAnsi="Times New Roman"/>
                <w:sz w:val="28"/>
                <w:szCs w:val="28"/>
              </w:rPr>
              <w:t>10</w:t>
            </w:r>
            <w:r w:rsidR="00D71372">
              <w:rPr>
                <w:rFonts w:ascii="Times New Roman" w:hAnsi="Times New Roman"/>
                <w:sz w:val="28"/>
                <w:szCs w:val="28"/>
              </w:rPr>
              <w:t>.0</w:t>
            </w:r>
            <w:r>
              <w:rPr>
                <w:rFonts w:ascii="Times New Roman" w:hAnsi="Times New Roman"/>
                <w:sz w:val="28"/>
                <w:szCs w:val="28"/>
              </w:rPr>
              <w:t>0 – кукольный театр. Спектакль: «Космические приключения в Самаре»</w:t>
            </w:r>
          </w:p>
          <w:p w:rsidR="00DD4F3D" w:rsidRPr="00AF7BAB" w:rsidRDefault="009E5E8A" w:rsidP="00D71372">
            <w:pPr>
              <w:spacing w:after="0" w:line="240" w:lineRule="auto"/>
              <w:jc w:val="center"/>
              <w:rPr>
                <w:rFonts w:ascii="Times New Roman" w:hAnsi="Times New Roman"/>
                <w:sz w:val="28"/>
                <w:szCs w:val="28"/>
              </w:rPr>
            </w:pPr>
            <w:r>
              <w:rPr>
                <w:rFonts w:ascii="Times New Roman" w:eastAsia="Droid Sans Fallback" w:hAnsi="Times New Roman"/>
                <w:iCs/>
                <w:sz w:val="28"/>
                <w:szCs w:val="28"/>
              </w:rPr>
              <w:t>13.30 – Обед</w:t>
            </w:r>
          </w:p>
        </w:tc>
        <w:tc>
          <w:tcPr>
            <w:tcW w:w="2306" w:type="dxa"/>
          </w:tcPr>
          <w:p w:rsidR="00DD4F3D" w:rsidRPr="00AF7BAB" w:rsidRDefault="0064315F" w:rsidP="00DD4F3D">
            <w:pPr>
              <w:spacing w:after="0" w:line="240" w:lineRule="auto"/>
              <w:jc w:val="center"/>
              <w:rPr>
                <w:rFonts w:ascii="Times New Roman" w:hAnsi="Times New Roman"/>
                <w:sz w:val="28"/>
                <w:szCs w:val="28"/>
              </w:rPr>
            </w:pPr>
            <w:r>
              <w:rPr>
                <w:rFonts w:ascii="Times New Roman" w:hAnsi="Times New Roman"/>
                <w:sz w:val="28"/>
                <w:szCs w:val="28"/>
              </w:rPr>
              <w:t>10.30 – 13</w:t>
            </w:r>
            <w:r w:rsidR="002255F8">
              <w:rPr>
                <w:rFonts w:ascii="Times New Roman" w:hAnsi="Times New Roman"/>
                <w:sz w:val="28"/>
                <w:szCs w:val="28"/>
              </w:rPr>
              <w:t>.00 -Фестиваль болельщиков футбольных команд «Шоу – бол»</w:t>
            </w:r>
          </w:p>
        </w:tc>
        <w:tc>
          <w:tcPr>
            <w:tcW w:w="2379" w:type="dxa"/>
          </w:tcPr>
          <w:p w:rsidR="00D71372" w:rsidRPr="00AF7BAB" w:rsidRDefault="00370546" w:rsidP="00D71372">
            <w:pPr>
              <w:spacing w:after="0" w:line="240" w:lineRule="auto"/>
              <w:jc w:val="center"/>
              <w:rPr>
                <w:rFonts w:ascii="Times New Roman" w:hAnsi="Times New Roman"/>
                <w:sz w:val="28"/>
                <w:szCs w:val="28"/>
              </w:rPr>
            </w:pPr>
            <w:r>
              <w:rPr>
                <w:rFonts w:ascii="Times New Roman" w:hAnsi="Times New Roman"/>
                <w:sz w:val="28"/>
                <w:szCs w:val="28"/>
              </w:rPr>
              <w:t>10.3</w:t>
            </w:r>
            <w:r w:rsidR="0064315F">
              <w:rPr>
                <w:rFonts w:ascii="Times New Roman" w:hAnsi="Times New Roman"/>
                <w:sz w:val="28"/>
                <w:szCs w:val="28"/>
              </w:rPr>
              <w:t>0 – линейка, посвященная Дню Памяти и Скорби»</w:t>
            </w:r>
          </w:p>
          <w:p w:rsidR="00DD4F3D" w:rsidRPr="00AF7BAB" w:rsidRDefault="0064315F" w:rsidP="0064315F">
            <w:pPr>
              <w:spacing w:after="0" w:line="240" w:lineRule="auto"/>
              <w:jc w:val="center"/>
              <w:rPr>
                <w:rFonts w:ascii="Times New Roman" w:hAnsi="Times New Roman"/>
                <w:sz w:val="28"/>
                <w:szCs w:val="28"/>
              </w:rPr>
            </w:pPr>
            <w:r>
              <w:rPr>
                <w:rFonts w:ascii="Times New Roman" w:hAnsi="Times New Roman"/>
                <w:sz w:val="28"/>
                <w:szCs w:val="28"/>
              </w:rPr>
              <w:t>«Час общения в цифровой среде»</w:t>
            </w:r>
          </w:p>
        </w:tc>
        <w:tc>
          <w:tcPr>
            <w:tcW w:w="2207" w:type="dxa"/>
          </w:tcPr>
          <w:p w:rsidR="00DD4F3D" w:rsidRPr="00AF7BAB" w:rsidRDefault="00EF3E03" w:rsidP="0064315F">
            <w:pPr>
              <w:spacing w:after="0" w:line="240" w:lineRule="auto"/>
              <w:jc w:val="center"/>
              <w:rPr>
                <w:rFonts w:ascii="Times New Roman" w:hAnsi="Times New Roman"/>
                <w:sz w:val="28"/>
                <w:szCs w:val="28"/>
              </w:rPr>
            </w:pPr>
            <w:r>
              <w:rPr>
                <w:rFonts w:ascii="Times New Roman" w:hAnsi="Times New Roman"/>
                <w:sz w:val="28"/>
                <w:szCs w:val="28"/>
              </w:rPr>
              <w:t>1</w:t>
            </w:r>
            <w:r w:rsidR="0064315F">
              <w:rPr>
                <w:rFonts w:ascii="Times New Roman" w:hAnsi="Times New Roman"/>
                <w:sz w:val="28"/>
                <w:szCs w:val="28"/>
              </w:rPr>
              <w:t xml:space="preserve">0.30 – 13.00 – конкурс стихов и песен о ВОВ. </w:t>
            </w:r>
            <w:proofErr w:type="gramStart"/>
            <w:r w:rsidR="0064315F">
              <w:rPr>
                <w:rFonts w:ascii="Times New Roman" w:hAnsi="Times New Roman"/>
                <w:sz w:val="28"/>
                <w:szCs w:val="28"/>
              </w:rPr>
              <w:t>Экскурсия  Дворец</w:t>
            </w:r>
            <w:proofErr w:type="gramEnd"/>
            <w:r w:rsidR="0064315F">
              <w:rPr>
                <w:rFonts w:ascii="Times New Roman" w:hAnsi="Times New Roman"/>
                <w:sz w:val="28"/>
                <w:szCs w:val="28"/>
              </w:rPr>
              <w:t xml:space="preserve"> Ветеранов.</w:t>
            </w:r>
          </w:p>
        </w:tc>
      </w:tr>
      <w:tr w:rsidR="00370546" w:rsidRPr="00AF7BAB" w:rsidTr="0064315F">
        <w:tc>
          <w:tcPr>
            <w:tcW w:w="2905" w:type="dxa"/>
          </w:tcPr>
          <w:p w:rsidR="009E5E8A"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9E5E8A" w:rsidRDefault="009E5E8A" w:rsidP="009E5E8A">
            <w:pPr>
              <w:spacing w:after="0" w:line="240" w:lineRule="auto"/>
              <w:rPr>
                <w:rFonts w:ascii="Times New Roman" w:eastAsia="Droid Sans Fallback" w:hAnsi="Times New Roman"/>
                <w:iCs/>
                <w:sz w:val="28"/>
                <w:szCs w:val="28"/>
              </w:rPr>
            </w:pPr>
            <w:r>
              <w:rPr>
                <w:rFonts w:ascii="Times New Roman" w:hAnsi="Times New Roman"/>
                <w:sz w:val="28"/>
                <w:szCs w:val="28"/>
              </w:rPr>
              <w:t xml:space="preserve">  15.45 – Полдник</w:t>
            </w:r>
          </w:p>
          <w:p w:rsidR="00D71372" w:rsidRPr="00AF7BAB" w:rsidRDefault="009E5E8A" w:rsidP="00D71372">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 17.00 –</w:t>
            </w:r>
          </w:p>
          <w:p w:rsidR="00370546" w:rsidRPr="0064315F" w:rsidRDefault="0064315F" w:rsidP="0064315F">
            <w:pPr>
              <w:spacing w:after="0" w:line="240" w:lineRule="auto"/>
              <w:jc w:val="both"/>
              <w:rPr>
                <w:rFonts w:ascii="Times New Roman" w:eastAsia="Droid Sans Fallback" w:hAnsi="Times New Roman"/>
                <w:iCs/>
                <w:sz w:val="28"/>
                <w:szCs w:val="28"/>
              </w:rPr>
            </w:pPr>
            <w:r>
              <w:rPr>
                <w:rFonts w:ascii="Times New Roman" w:eastAsia="Droid Sans Fallback" w:hAnsi="Times New Roman"/>
                <w:iCs/>
                <w:sz w:val="28"/>
                <w:szCs w:val="28"/>
              </w:rPr>
              <w:t>День без вожатых. Конкурс- презентация «Профессия будущего» РДДМ «Движение Первых»</w:t>
            </w:r>
          </w:p>
        </w:tc>
        <w:tc>
          <w:tcPr>
            <w:tcW w:w="2306" w:type="dxa"/>
          </w:tcPr>
          <w:p w:rsidR="00370546" w:rsidRPr="00AF7BAB" w:rsidRDefault="00370546" w:rsidP="00370546">
            <w:pPr>
              <w:spacing w:after="0" w:line="240" w:lineRule="auto"/>
              <w:jc w:val="center"/>
              <w:rPr>
                <w:rFonts w:ascii="Times New Roman" w:eastAsia="Droid Sans Fallback" w:hAnsi="Times New Roman"/>
                <w:iCs/>
                <w:sz w:val="28"/>
                <w:szCs w:val="28"/>
              </w:rPr>
            </w:pPr>
          </w:p>
          <w:p w:rsidR="006A5AF0" w:rsidRPr="0064315F" w:rsidRDefault="006A5AF0" w:rsidP="0064315F">
            <w:pPr>
              <w:spacing w:after="0" w:line="240" w:lineRule="auto"/>
              <w:jc w:val="both"/>
              <w:rPr>
                <w:rFonts w:ascii="Times New Roman" w:eastAsia="Droid Sans Fallback" w:hAnsi="Times New Roman"/>
                <w:iCs/>
                <w:sz w:val="28"/>
                <w:szCs w:val="28"/>
              </w:rPr>
            </w:pPr>
          </w:p>
          <w:p w:rsidR="00580A1D" w:rsidRDefault="009E5E8A" w:rsidP="006A5AF0">
            <w:pPr>
              <w:spacing w:after="0" w:line="240" w:lineRule="auto"/>
              <w:jc w:val="center"/>
              <w:rPr>
                <w:rFonts w:ascii="Times New Roman" w:hAnsi="Times New Roman"/>
                <w:sz w:val="28"/>
                <w:szCs w:val="28"/>
              </w:rPr>
            </w:pPr>
            <w:r>
              <w:rPr>
                <w:rFonts w:ascii="Times New Roman" w:hAnsi="Times New Roman"/>
                <w:sz w:val="28"/>
                <w:szCs w:val="28"/>
              </w:rPr>
              <w:t xml:space="preserve">13.30 </w:t>
            </w:r>
            <w:r w:rsidR="0064315F">
              <w:rPr>
                <w:rFonts w:ascii="Times New Roman" w:hAnsi="Times New Roman"/>
                <w:sz w:val="28"/>
                <w:szCs w:val="28"/>
              </w:rPr>
              <w:t>–</w:t>
            </w:r>
            <w:r>
              <w:rPr>
                <w:rFonts w:ascii="Times New Roman" w:hAnsi="Times New Roman"/>
                <w:sz w:val="28"/>
                <w:szCs w:val="28"/>
              </w:rPr>
              <w:t xml:space="preserve"> Обед</w:t>
            </w:r>
          </w:p>
          <w:p w:rsidR="0064315F" w:rsidRDefault="0064315F" w:rsidP="0064315F">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64315F" w:rsidRDefault="0064315F" w:rsidP="0064315F">
            <w:pPr>
              <w:spacing w:after="0" w:line="240" w:lineRule="auto"/>
              <w:jc w:val="center"/>
              <w:rPr>
                <w:rFonts w:ascii="Times New Roman" w:hAnsi="Times New Roman"/>
                <w:sz w:val="28"/>
                <w:szCs w:val="28"/>
              </w:rPr>
            </w:pPr>
            <w:r>
              <w:rPr>
                <w:rFonts w:ascii="Times New Roman" w:hAnsi="Times New Roman"/>
                <w:sz w:val="28"/>
                <w:szCs w:val="28"/>
              </w:rPr>
              <w:t xml:space="preserve"> 15.45 – Полдник</w:t>
            </w:r>
          </w:p>
          <w:p w:rsidR="0064315F" w:rsidRDefault="0064315F" w:rsidP="0064315F">
            <w:pPr>
              <w:spacing w:after="0" w:line="240" w:lineRule="auto"/>
              <w:jc w:val="center"/>
              <w:rPr>
                <w:rFonts w:ascii="Times New Roman" w:eastAsia="Droid Sans Fallback" w:hAnsi="Times New Roman"/>
                <w:iCs/>
                <w:sz w:val="28"/>
                <w:szCs w:val="28"/>
              </w:rPr>
            </w:pPr>
          </w:p>
          <w:p w:rsidR="0064315F" w:rsidRPr="00AF7BAB" w:rsidRDefault="0064315F" w:rsidP="006A5AF0">
            <w:pPr>
              <w:spacing w:after="0" w:line="240" w:lineRule="auto"/>
              <w:jc w:val="center"/>
              <w:rPr>
                <w:rFonts w:ascii="Times New Roman" w:hAnsi="Times New Roman"/>
                <w:sz w:val="28"/>
                <w:szCs w:val="28"/>
              </w:rPr>
            </w:pPr>
          </w:p>
        </w:tc>
        <w:tc>
          <w:tcPr>
            <w:tcW w:w="2379" w:type="dxa"/>
          </w:tcPr>
          <w:p w:rsidR="00D71372" w:rsidRPr="00AF7BAB" w:rsidRDefault="0064315F" w:rsidP="001317CE">
            <w:pPr>
              <w:spacing w:after="0" w:line="240" w:lineRule="auto"/>
              <w:jc w:val="center"/>
              <w:rPr>
                <w:rFonts w:ascii="Times New Roman" w:hAnsi="Times New Roman"/>
                <w:sz w:val="28"/>
                <w:szCs w:val="28"/>
              </w:rPr>
            </w:pPr>
            <w:r>
              <w:rPr>
                <w:rFonts w:ascii="Times New Roman" w:hAnsi="Times New Roman"/>
                <w:sz w:val="28"/>
                <w:szCs w:val="28"/>
              </w:rPr>
              <w:t xml:space="preserve">12.30 – </w:t>
            </w:r>
            <w:r w:rsidR="00D71372">
              <w:rPr>
                <w:rFonts w:ascii="Times New Roman" w:hAnsi="Times New Roman"/>
                <w:sz w:val="28"/>
                <w:szCs w:val="28"/>
              </w:rPr>
              <w:t>Всероссийская акция «Минута молчания»</w:t>
            </w:r>
            <w:r>
              <w:rPr>
                <w:rFonts w:ascii="Times New Roman" w:hAnsi="Times New Roman"/>
                <w:sz w:val="28"/>
                <w:szCs w:val="28"/>
              </w:rPr>
              <w:t xml:space="preserve"> Возложение цветов.</w:t>
            </w:r>
          </w:p>
          <w:p w:rsidR="00370546" w:rsidRDefault="009E5E8A" w:rsidP="001317CE">
            <w:pPr>
              <w:spacing w:after="0" w:line="240" w:lineRule="auto"/>
              <w:jc w:val="center"/>
              <w:rPr>
                <w:rFonts w:ascii="Times New Roman" w:hAnsi="Times New Roman"/>
                <w:sz w:val="28"/>
                <w:szCs w:val="28"/>
              </w:rPr>
            </w:pPr>
            <w:r>
              <w:rPr>
                <w:rFonts w:ascii="Times New Roman" w:hAnsi="Times New Roman"/>
                <w:sz w:val="28"/>
                <w:szCs w:val="28"/>
              </w:rPr>
              <w:t>13.30 – Обед</w:t>
            </w:r>
          </w:p>
          <w:p w:rsidR="009E5E8A"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9E5E8A" w:rsidRPr="00AF7BAB"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 xml:space="preserve">  15.45 – Полдник</w:t>
            </w:r>
          </w:p>
        </w:tc>
        <w:tc>
          <w:tcPr>
            <w:tcW w:w="2207" w:type="dxa"/>
          </w:tcPr>
          <w:p w:rsidR="006A5AF0" w:rsidRPr="0064315F" w:rsidRDefault="006A5AF0" w:rsidP="0064315F">
            <w:pPr>
              <w:spacing w:after="0" w:line="240" w:lineRule="auto"/>
              <w:jc w:val="center"/>
              <w:rPr>
                <w:rFonts w:ascii="Times New Roman" w:eastAsia="Droid Sans Fallback" w:hAnsi="Times New Roman"/>
                <w:iCs/>
                <w:sz w:val="28"/>
                <w:szCs w:val="28"/>
              </w:rPr>
            </w:pPr>
          </w:p>
          <w:p w:rsidR="008F4D41" w:rsidRDefault="009E5E8A" w:rsidP="008F4D41">
            <w:pPr>
              <w:spacing w:after="0" w:line="240" w:lineRule="auto"/>
              <w:jc w:val="center"/>
              <w:rPr>
                <w:rFonts w:ascii="Times New Roman" w:hAnsi="Times New Roman"/>
                <w:sz w:val="28"/>
                <w:szCs w:val="28"/>
              </w:rPr>
            </w:pPr>
            <w:r>
              <w:rPr>
                <w:rFonts w:ascii="Times New Roman" w:eastAsia="Droid Sans Fallback" w:hAnsi="Times New Roman"/>
                <w:iCs/>
                <w:sz w:val="28"/>
                <w:szCs w:val="28"/>
              </w:rPr>
              <w:t xml:space="preserve">13.30 </w:t>
            </w:r>
            <w:r w:rsidR="008F4D41">
              <w:rPr>
                <w:rFonts w:ascii="Times New Roman" w:eastAsia="Droid Sans Fallback" w:hAnsi="Times New Roman"/>
                <w:iCs/>
                <w:sz w:val="28"/>
                <w:szCs w:val="28"/>
              </w:rPr>
              <w:t>–</w:t>
            </w:r>
            <w:r>
              <w:rPr>
                <w:rFonts w:ascii="Times New Roman" w:eastAsia="Droid Sans Fallback" w:hAnsi="Times New Roman"/>
                <w:iCs/>
                <w:sz w:val="28"/>
                <w:szCs w:val="28"/>
              </w:rPr>
              <w:t xml:space="preserve"> Обед</w:t>
            </w:r>
            <w:r w:rsidR="008F4D41">
              <w:rPr>
                <w:rFonts w:ascii="Times New Roman" w:eastAsia="Droid Sans Fallback" w:hAnsi="Times New Roman"/>
                <w:iCs/>
                <w:sz w:val="28"/>
                <w:szCs w:val="28"/>
              </w:rPr>
              <w:t xml:space="preserve"> </w:t>
            </w:r>
            <w:r w:rsidR="008F4D41">
              <w:rPr>
                <w:rFonts w:ascii="Times New Roman" w:hAnsi="Times New Roman"/>
                <w:sz w:val="28"/>
                <w:szCs w:val="28"/>
              </w:rPr>
              <w:t>14.30 – Тихий час</w:t>
            </w:r>
          </w:p>
          <w:p w:rsidR="008F4D41" w:rsidRDefault="008F4D41" w:rsidP="008F4D41">
            <w:pPr>
              <w:spacing w:after="0" w:line="240" w:lineRule="auto"/>
              <w:jc w:val="center"/>
              <w:rPr>
                <w:rFonts w:ascii="Times New Roman" w:eastAsia="Droid Sans Fallback" w:hAnsi="Times New Roman"/>
                <w:iCs/>
                <w:sz w:val="28"/>
                <w:szCs w:val="28"/>
              </w:rPr>
            </w:pPr>
            <w:r>
              <w:rPr>
                <w:rFonts w:ascii="Times New Roman" w:hAnsi="Times New Roman"/>
                <w:sz w:val="28"/>
                <w:szCs w:val="28"/>
              </w:rPr>
              <w:t xml:space="preserve">  15.45 – Полдник</w:t>
            </w:r>
          </w:p>
          <w:p w:rsidR="000A03D7" w:rsidRPr="00AF7BAB" w:rsidRDefault="000A03D7" w:rsidP="006A5AF0">
            <w:pPr>
              <w:spacing w:after="0" w:line="240" w:lineRule="auto"/>
              <w:jc w:val="center"/>
              <w:rPr>
                <w:rFonts w:ascii="Times New Roman" w:hAnsi="Times New Roman"/>
                <w:sz w:val="28"/>
                <w:szCs w:val="28"/>
              </w:rPr>
            </w:pPr>
          </w:p>
        </w:tc>
      </w:tr>
      <w:tr w:rsidR="00370546" w:rsidRPr="00AF7BAB" w:rsidTr="0064315F">
        <w:tc>
          <w:tcPr>
            <w:tcW w:w="2905" w:type="dxa"/>
          </w:tcPr>
          <w:p w:rsidR="00580A1D" w:rsidRPr="00AF7BAB" w:rsidRDefault="0064315F" w:rsidP="004775E0">
            <w:pPr>
              <w:spacing w:after="0" w:line="240" w:lineRule="auto"/>
              <w:jc w:val="center"/>
              <w:rPr>
                <w:rFonts w:ascii="Times New Roman" w:eastAsia="Droid Sans Fallback" w:hAnsi="Times New Roman"/>
                <w:iCs/>
                <w:sz w:val="28"/>
                <w:szCs w:val="28"/>
              </w:rPr>
            </w:pPr>
            <w:r>
              <w:rPr>
                <w:rFonts w:ascii="Times New Roman" w:hAnsi="Times New Roman"/>
                <w:sz w:val="28"/>
                <w:szCs w:val="28"/>
              </w:rPr>
              <w:t>18</w:t>
            </w:r>
            <w:r w:rsidR="009E5E8A">
              <w:rPr>
                <w:rFonts w:ascii="Times New Roman" w:hAnsi="Times New Roman"/>
                <w:sz w:val="28"/>
                <w:szCs w:val="28"/>
              </w:rPr>
              <w:t xml:space="preserve">.00 – Уход домой </w:t>
            </w:r>
          </w:p>
        </w:tc>
        <w:tc>
          <w:tcPr>
            <w:tcW w:w="2306" w:type="dxa"/>
          </w:tcPr>
          <w:p w:rsidR="009E5E8A" w:rsidRPr="0064315F" w:rsidRDefault="009E5E8A" w:rsidP="0064315F">
            <w:pPr>
              <w:spacing w:after="0" w:line="240" w:lineRule="auto"/>
              <w:jc w:val="center"/>
              <w:rPr>
                <w:rFonts w:ascii="Times New Roman" w:hAnsi="Times New Roman"/>
                <w:sz w:val="28"/>
                <w:szCs w:val="28"/>
              </w:rPr>
            </w:pPr>
          </w:p>
          <w:p w:rsidR="004775E0" w:rsidRPr="00AF7BAB" w:rsidRDefault="0064315F" w:rsidP="004775E0">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 18</w:t>
            </w:r>
            <w:r w:rsidR="009E5E8A">
              <w:rPr>
                <w:rFonts w:ascii="Times New Roman" w:eastAsia="Droid Sans Fallback" w:hAnsi="Times New Roman"/>
                <w:iCs/>
                <w:sz w:val="28"/>
                <w:szCs w:val="28"/>
              </w:rPr>
              <w:t>.00 –</w:t>
            </w:r>
          </w:p>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Отрядные дела.</w:t>
            </w:r>
          </w:p>
          <w:p w:rsidR="004775E0" w:rsidRPr="00AF7BAB" w:rsidRDefault="004775E0" w:rsidP="004775E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Подвижные игры </w:t>
            </w:r>
          </w:p>
          <w:p w:rsidR="004775E0" w:rsidRPr="00AF7BAB" w:rsidRDefault="004775E0" w:rsidP="004775E0">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на свежем воздухе</w:t>
            </w:r>
          </w:p>
          <w:p w:rsidR="00370546" w:rsidRPr="00AF7BAB" w:rsidRDefault="008F4D41" w:rsidP="004775E0">
            <w:pPr>
              <w:spacing w:after="0" w:line="240" w:lineRule="auto"/>
              <w:jc w:val="center"/>
              <w:rPr>
                <w:rFonts w:ascii="Times New Roman" w:eastAsia="Droid Sans Fallback" w:hAnsi="Times New Roman"/>
                <w:iCs/>
                <w:sz w:val="28"/>
                <w:szCs w:val="28"/>
              </w:rPr>
            </w:pPr>
            <w:r>
              <w:rPr>
                <w:rFonts w:ascii="Times New Roman" w:hAnsi="Times New Roman"/>
                <w:sz w:val="28"/>
                <w:szCs w:val="28"/>
              </w:rPr>
              <w:t>18</w:t>
            </w:r>
            <w:r w:rsidR="009E5E8A">
              <w:rPr>
                <w:rFonts w:ascii="Times New Roman" w:hAnsi="Times New Roman"/>
                <w:sz w:val="28"/>
                <w:szCs w:val="28"/>
              </w:rPr>
              <w:t>.00 – Уход домой</w:t>
            </w:r>
            <w:r w:rsidR="009E5E8A">
              <w:rPr>
                <w:rFonts w:ascii="Times New Roman" w:eastAsia="Droid Sans Fallback" w:hAnsi="Times New Roman"/>
                <w:iCs/>
                <w:sz w:val="28"/>
                <w:szCs w:val="28"/>
              </w:rPr>
              <w:t xml:space="preserve"> </w:t>
            </w:r>
          </w:p>
        </w:tc>
        <w:tc>
          <w:tcPr>
            <w:tcW w:w="2379" w:type="dxa"/>
          </w:tcPr>
          <w:p w:rsidR="00370546" w:rsidRPr="00AF7BAB" w:rsidRDefault="009E5E8A" w:rsidP="00370546">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 17.00 –</w:t>
            </w:r>
          </w:p>
          <w:p w:rsidR="00116F5F" w:rsidRPr="00AF7BAB" w:rsidRDefault="00116F5F" w:rsidP="00116F5F">
            <w:pPr>
              <w:spacing w:after="0" w:line="240" w:lineRule="auto"/>
              <w:jc w:val="center"/>
              <w:rPr>
                <w:rFonts w:ascii="Times New Roman" w:hAnsi="Times New Roman"/>
                <w:sz w:val="28"/>
                <w:szCs w:val="28"/>
              </w:rPr>
            </w:pPr>
            <w:r>
              <w:rPr>
                <w:rFonts w:ascii="Times New Roman" w:hAnsi="Times New Roman"/>
                <w:sz w:val="28"/>
                <w:szCs w:val="28"/>
              </w:rPr>
              <w:t>Военно-спортивная игровая программа «Зарница»</w:t>
            </w:r>
          </w:p>
          <w:p w:rsidR="00370546" w:rsidRPr="00AF7BAB" w:rsidRDefault="008F4D41" w:rsidP="001317CE">
            <w:pPr>
              <w:spacing w:after="0" w:line="240" w:lineRule="auto"/>
              <w:jc w:val="center"/>
              <w:rPr>
                <w:rFonts w:ascii="Times New Roman" w:hAnsi="Times New Roman"/>
                <w:sz w:val="28"/>
                <w:szCs w:val="28"/>
              </w:rPr>
            </w:pPr>
            <w:r>
              <w:rPr>
                <w:rFonts w:ascii="Times New Roman" w:hAnsi="Times New Roman"/>
                <w:sz w:val="28"/>
                <w:szCs w:val="28"/>
              </w:rPr>
              <w:t>18</w:t>
            </w:r>
            <w:r w:rsidR="009E5E8A">
              <w:rPr>
                <w:rFonts w:ascii="Times New Roman" w:hAnsi="Times New Roman"/>
                <w:sz w:val="28"/>
                <w:szCs w:val="28"/>
              </w:rPr>
              <w:t>.00 – Уход домой</w:t>
            </w:r>
          </w:p>
        </w:tc>
        <w:tc>
          <w:tcPr>
            <w:tcW w:w="2207" w:type="dxa"/>
          </w:tcPr>
          <w:p w:rsidR="009E5E8A" w:rsidRPr="008F4D41" w:rsidRDefault="009E5E8A" w:rsidP="008F4D41">
            <w:pPr>
              <w:spacing w:after="0" w:line="240" w:lineRule="auto"/>
              <w:rPr>
                <w:rFonts w:ascii="Times New Roman" w:hAnsi="Times New Roman"/>
                <w:sz w:val="28"/>
                <w:szCs w:val="28"/>
              </w:rPr>
            </w:pPr>
          </w:p>
          <w:p w:rsidR="00EF3E03" w:rsidRPr="00AF7BAB" w:rsidRDefault="008F4D41" w:rsidP="00EF3E03">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 18</w:t>
            </w:r>
            <w:r w:rsidR="009E5E8A">
              <w:rPr>
                <w:rFonts w:ascii="Times New Roman" w:eastAsia="Droid Sans Fallback" w:hAnsi="Times New Roman"/>
                <w:iCs/>
                <w:sz w:val="28"/>
                <w:szCs w:val="28"/>
              </w:rPr>
              <w:t>.00 –</w:t>
            </w:r>
          </w:p>
          <w:p w:rsidR="00EF3E03" w:rsidRPr="00AF7BAB" w:rsidRDefault="00EF3E03" w:rsidP="00EF3E03">
            <w:pPr>
              <w:spacing w:after="0" w:line="240" w:lineRule="auto"/>
              <w:jc w:val="center"/>
              <w:rPr>
                <w:rFonts w:ascii="Times New Roman" w:hAnsi="Times New Roman"/>
                <w:sz w:val="28"/>
                <w:szCs w:val="28"/>
              </w:rPr>
            </w:pPr>
            <w:r>
              <w:rPr>
                <w:rFonts w:ascii="Times New Roman" w:hAnsi="Times New Roman"/>
                <w:sz w:val="28"/>
                <w:szCs w:val="28"/>
              </w:rPr>
              <w:t>Отрядные дела.</w:t>
            </w:r>
          </w:p>
          <w:p w:rsidR="00EF3E03" w:rsidRPr="00AF7BAB" w:rsidRDefault="00EF3E03" w:rsidP="00EF3E0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Подвижные игры </w:t>
            </w:r>
          </w:p>
          <w:p w:rsidR="00EF3E03" w:rsidRPr="00AF7BAB" w:rsidRDefault="00EF3E03" w:rsidP="00EF3E03">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на свежем воздухе</w:t>
            </w:r>
          </w:p>
          <w:p w:rsidR="00370546" w:rsidRPr="00AF7BAB" w:rsidRDefault="008F4D41" w:rsidP="00EF3E03">
            <w:pPr>
              <w:spacing w:after="0" w:line="240" w:lineRule="auto"/>
              <w:jc w:val="center"/>
              <w:rPr>
                <w:rFonts w:ascii="Times New Roman" w:eastAsia="Droid Sans Fallback" w:hAnsi="Times New Roman"/>
                <w:iCs/>
                <w:sz w:val="28"/>
                <w:szCs w:val="28"/>
              </w:rPr>
            </w:pPr>
            <w:r>
              <w:rPr>
                <w:rFonts w:ascii="Times New Roman" w:hAnsi="Times New Roman"/>
                <w:sz w:val="28"/>
                <w:szCs w:val="28"/>
              </w:rPr>
              <w:t>18</w:t>
            </w:r>
            <w:r w:rsidR="009E5E8A">
              <w:rPr>
                <w:rFonts w:ascii="Times New Roman" w:hAnsi="Times New Roman"/>
                <w:sz w:val="28"/>
                <w:szCs w:val="28"/>
              </w:rPr>
              <w:t>.00 – Уход домой</w:t>
            </w:r>
          </w:p>
        </w:tc>
      </w:tr>
      <w:tr w:rsidR="00A212B6" w:rsidRPr="00AF7BAB" w:rsidTr="0064315F">
        <w:tc>
          <w:tcPr>
            <w:tcW w:w="5211" w:type="dxa"/>
            <w:gridSpan w:val="2"/>
          </w:tcPr>
          <w:p w:rsidR="004775E0" w:rsidRPr="00AF7BAB" w:rsidRDefault="004775E0" w:rsidP="00DD4F3D">
            <w:pPr>
              <w:spacing w:after="0" w:line="240" w:lineRule="auto"/>
              <w:jc w:val="center"/>
              <w:rPr>
                <w:rFonts w:ascii="Times New Roman" w:hAnsi="Times New Roman"/>
                <w:sz w:val="28"/>
                <w:szCs w:val="28"/>
              </w:rPr>
            </w:pPr>
            <w:r>
              <w:rPr>
                <w:rFonts w:ascii="Times New Roman" w:hAnsi="Times New Roman"/>
                <w:b/>
                <w:i/>
                <w:sz w:val="28"/>
                <w:szCs w:val="28"/>
              </w:rPr>
              <w:t>Итоговый период смены</w:t>
            </w:r>
          </w:p>
        </w:tc>
        <w:tc>
          <w:tcPr>
            <w:tcW w:w="4586" w:type="dxa"/>
            <w:gridSpan w:val="2"/>
            <w:vMerge w:val="restart"/>
          </w:tcPr>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p w:rsidR="004775E0" w:rsidRPr="00AF7BAB" w:rsidRDefault="004775E0" w:rsidP="00DD4F3D">
            <w:pPr>
              <w:spacing w:after="0" w:line="240" w:lineRule="auto"/>
              <w:jc w:val="center"/>
              <w:rPr>
                <w:rFonts w:ascii="Times New Roman" w:hAnsi="Times New Roman"/>
                <w:sz w:val="28"/>
                <w:szCs w:val="28"/>
              </w:rPr>
            </w:pPr>
          </w:p>
        </w:tc>
      </w:tr>
      <w:tr w:rsidR="00A212B6" w:rsidRPr="00AF7BAB" w:rsidTr="0064315F">
        <w:tc>
          <w:tcPr>
            <w:tcW w:w="2905" w:type="dxa"/>
          </w:tcPr>
          <w:p w:rsidR="004775E0" w:rsidRPr="00AF7BAB" w:rsidRDefault="004775E0" w:rsidP="00DD4F3D">
            <w:pPr>
              <w:spacing w:after="0" w:line="240" w:lineRule="auto"/>
              <w:jc w:val="center"/>
              <w:rPr>
                <w:rFonts w:ascii="Times New Roman" w:hAnsi="Times New Roman"/>
                <w:sz w:val="28"/>
                <w:szCs w:val="28"/>
              </w:rPr>
            </w:pPr>
            <w:r>
              <w:rPr>
                <w:rFonts w:ascii="Times New Roman" w:hAnsi="Times New Roman"/>
                <w:sz w:val="28"/>
                <w:szCs w:val="28"/>
              </w:rPr>
              <w:t>24 июня</w:t>
            </w:r>
          </w:p>
          <w:p w:rsidR="004775E0" w:rsidRPr="00AF7BAB" w:rsidRDefault="004775E0" w:rsidP="00DD4F3D">
            <w:pPr>
              <w:spacing w:after="0" w:line="240" w:lineRule="auto"/>
              <w:jc w:val="center"/>
              <w:rPr>
                <w:rFonts w:ascii="Times New Roman" w:hAnsi="Times New Roman"/>
                <w:sz w:val="28"/>
                <w:szCs w:val="28"/>
              </w:rPr>
            </w:pPr>
            <w:r>
              <w:rPr>
                <w:rFonts w:ascii="Times New Roman" w:hAnsi="Times New Roman"/>
                <w:i/>
                <w:sz w:val="28"/>
                <w:szCs w:val="28"/>
              </w:rPr>
              <w:t>(17 день смены</w:t>
            </w:r>
            <w:r>
              <w:rPr>
                <w:rFonts w:ascii="Times New Roman" w:hAnsi="Times New Roman"/>
                <w:sz w:val="28"/>
                <w:szCs w:val="28"/>
              </w:rPr>
              <w:t>)</w:t>
            </w:r>
          </w:p>
        </w:tc>
        <w:tc>
          <w:tcPr>
            <w:tcW w:w="2306" w:type="dxa"/>
          </w:tcPr>
          <w:p w:rsidR="004775E0" w:rsidRPr="00AF7BAB" w:rsidRDefault="004775E0" w:rsidP="00DD4F3D">
            <w:pPr>
              <w:spacing w:after="0" w:line="240" w:lineRule="auto"/>
              <w:jc w:val="center"/>
              <w:rPr>
                <w:rFonts w:ascii="Times New Roman" w:hAnsi="Times New Roman"/>
                <w:sz w:val="28"/>
                <w:szCs w:val="28"/>
              </w:rPr>
            </w:pPr>
            <w:r>
              <w:rPr>
                <w:rFonts w:ascii="Times New Roman" w:hAnsi="Times New Roman"/>
                <w:sz w:val="28"/>
                <w:szCs w:val="28"/>
              </w:rPr>
              <w:t>25 июня</w:t>
            </w:r>
          </w:p>
          <w:p w:rsidR="004775E0" w:rsidRPr="00AF7BAB" w:rsidRDefault="004775E0" w:rsidP="00DD4F3D">
            <w:pPr>
              <w:spacing w:after="0" w:line="240" w:lineRule="auto"/>
              <w:jc w:val="center"/>
              <w:rPr>
                <w:rFonts w:ascii="Times New Roman" w:hAnsi="Times New Roman"/>
                <w:sz w:val="28"/>
                <w:szCs w:val="28"/>
              </w:rPr>
            </w:pPr>
            <w:r>
              <w:rPr>
                <w:rFonts w:ascii="Times New Roman" w:hAnsi="Times New Roman"/>
                <w:i/>
                <w:sz w:val="28"/>
                <w:szCs w:val="28"/>
              </w:rPr>
              <w:t>(18 день смены</w:t>
            </w:r>
            <w:r>
              <w:rPr>
                <w:rFonts w:ascii="Times New Roman" w:hAnsi="Times New Roman"/>
                <w:sz w:val="28"/>
                <w:szCs w:val="28"/>
              </w:rPr>
              <w:t>)</w:t>
            </w:r>
          </w:p>
        </w:tc>
        <w:tc>
          <w:tcPr>
            <w:tcW w:w="4586" w:type="dxa"/>
            <w:gridSpan w:val="2"/>
            <w:vMerge/>
          </w:tcPr>
          <w:p w:rsidR="004775E0" w:rsidRPr="00AF7BAB" w:rsidRDefault="004775E0" w:rsidP="00DD4F3D">
            <w:pPr>
              <w:spacing w:after="0" w:line="240" w:lineRule="auto"/>
              <w:jc w:val="center"/>
              <w:rPr>
                <w:rFonts w:ascii="Times New Roman" w:hAnsi="Times New Roman"/>
                <w:b/>
                <w:sz w:val="28"/>
                <w:szCs w:val="28"/>
              </w:rPr>
            </w:pPr>
          </w:p>
        </w:tc>
      </w:tr>
      <w:tr w:rsidR="00A212B6" w:rsidRPr="00AF7BAB" w:rsidTr="0064315F">
        <w:tc>
          <w:tcPr>
            <w:tcW w:w="2905" w:type="dxa"/>
          </w:tcPr>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8.15 – 8.30 – сбор детей</w:t>
            </w:r>
          </w:p>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8.50 – 9.</w:t>
            </w:r>
            <w:r w:rsidR="008F4D41">
              <w:rPr>
                <w:rFonts w:ascii="Times New Roman" w:hAnsi="Times New Roman"/>
                <w:sz w:val="28"/>
                <w:szCs w:val="28"/>
              </w:rPr>
              <w:t xml:space="preserve">00 – </w:t>
            </w:r>
            <w:r w:rsidR="008F4D41">
              <w:rPr>
                <w:rFonts w:ascii="Times New Roman" w:hAnsi="Times New Roman"/>
                <w:sz w:val="28"/>
                <w:szCs w:val="28"/>
              </w:rPr>
              <w:lastRenderedPageBreak/>
              <w:t>Заседание Совета Лагеря</w:t>
            </w:r>
          </w:p>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 xml:space="preserve">9.10 - Завтрак </w:t>
            </w:r>
          </w:p>
        </w:tc>
        <w:tc>
          <w:tcPr>
            <w:tcW w:w="2306" w:type="dxa"/>
          </w:tcPr>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lastRenderedPageBreak/>
              <w:t>8.15 – 8.30 – сбор детей</w:t>
            </w:r>
          </w:p>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8.35 – 8.45 -Утренняя зарядка.</w:t>
            </w:r>
          </w:p>
          <w:p w:rsidR="004775E0" w:rsidRPr="00AF7BAB" w:rsidRDefault="004775E0" w:rsidP="006A5AF0">
            <w:pPr>
              <w:spacing w:after="0" w:line="240" w:lineRule="auto"/>
              <w:jc w:val="center"/>
              <w:rPr>
                <w:rFonts w:ascii="Times New Roman" w:hAnsi="Times New Roman"/>
                <w:sz w:val="28"/>
                <w:szCs w:val="28"/>
              </w:rPr>
            </w:pPr>
            <w:r>
              <w:rPr>
                <w:rFonts w:ascii="Times New Roman" w:hAnsi="Times New Roman"/>
                <w:sz w:val="28"/>
                <w:szCs w:val="28"/>
              </w:rPr>
              <w:lastRenderedPageBreak/>
              <w:t>8.</w:t>
            </w:r>
            <w:r w:rsidR="008F4D41">
              <w:rPr>
                <w:rFonts w:ascii="Times New Roman" w:hAnsi="Times New Roman"/>
                <w:sz w:val="28"/>
                <w:szCs w:val="28"/>
              </w:rPr>
              <w:t>50 – 9.00 – Заседание Совета Лагеря</w:t>
            </w:r>
          </w:p>
        </w:tc>
        <w:tc>
          <w:tcPr>
            <w:tcW w:w="4586" w:type="dxa"/>
            <w:gridSpan w:val="2"/>
            <w:vMerge/>
          </w:tcPr>
          <w:p w:rsidR="004775E0" w:rsidRPr="00AF7BAB" w:rsidRDefault="004775E0" w:rsidP="00DD4F3D">
            <w:pPr>
              <w:spacing w:after="0" w:line="240" w:lineRule="auto"/>
              <w:jc w:val="center"/>
              <w:rPr>
                <w:rFonts w:ascii="Times New Roman" w:hAnsi="Times New Roman"/>
                <w:b/>
                <w:sz w:val="28"/>
                <w:szCs w:val="28"/>
              </w:rPr>
            </w:pPr>
          </w:p>
        </w:tc>
      </w:tr>
      <w:tr w:rsidR="00A212B6" w:rsidRPr="00AF7BAB" w:rsidTr="0064315F">
        <w:tc>
          <w:tcPr>
            <w:tcW w:w="2905" w:type="dxa"/>
          </w:tcPr>
          <w:p w:rsidR="004775E0" w:rsidRPr="00AF7BAB" w:rsidRDefault="008F4D41" w:rsidP="00DD4F3D">
            <w:pPr>
              <w:spacing w:after="0" w:line="240" w:lineRule="auto"/>
              <w:jc w:val="center"/>
              <w:rPr>
                <w:rFonts w:ascii="Times New Roman" w:hAnsi="Times New Roman"/>
                <w:sz w:val="28"/>
                <w:szCs w:val="28"/>
              </w:rPr>
            </w:pPr>
            <w:r>
              <w:rPr>
                <w:rFonts w:ascii="Times New Roman" w:hAnsi="Times New Roman"/>
                <w:sz w:val="28"/>
                <w:szCs w:val="28"/>
              </w:rPr>
              <w:t>10.0</w:t>
            </w:r>
            <w:r w:rsidR="004775E0">
              <w:rPr>
                <w:rFonts w:ascii="Times New Roman" w:hAnsi="Times New Roman"/>
                <w:sz w:val="28"/>
                <w:szCs w:val="28"/>
              </w:rPr>
              <w:t xml:space="preserve">0 </w:t>
            </w:r>
            <w:r>
              <w:rPr>
                <w:rFonts w:ascii="Times New Roman" w:hAnsi="Times New Roman"/>
                <w:sz w:val="28"/>
                <w:szCs w:val="28"/>
              </w:rPr>
              <w:t>– Большой Концерт. Организация обратной связи о лагере и смене.</w:t>
            </w:r>
          </w:p>
        </w:tc>
        <w:tc>
          <w:tcPr>
            <w:tcW w:w="2306" w:type="dxa"/>
          </w:tcPr>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9.00 – Завтрак</w:t>
            </w:r>
          </w:p>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9.30 – подготовка к торжественному открытию смены</w:t>
            </w:r>
          </w:p>
        </w:tc>
        <w:tc>
          <w:tcPr>
            <w:tcW w:w="4586" w:type="dxa"/>
            <w:gridSpan w:val="2"/>
            <w:vMerge/>
          </w:tcPr>
          <w:p w:rsidR="004775E0" w:rsidRPr="00AF7BAB" w:rsidRDefault="004775E0" w:rsidP="00DD4F3D">
            <w:pPr>
              <w:spacing w:after="0" w:line="240" w:lineRule="auto"/>
              <w:jc w:val="center"/>
              <w:rPr>
                <w:rFonts w:ascii="Times New Roman" w:hAnsi="Times New Roman"/>
                <w:b/>
                <w:sz w:val="28"/>
                <w:szCs w:val="28"/>
              </w:rPr>
            </w:pPr>
          </w:p>
        </w:tc>
      </w:tr>
      <w:tr w:rsidR="00A212B6" w:rsidRPr="00AF7BAB" w:rsidTr="0064315F">
        <w:tc>
          <w:tcPr>
            <w:tcW w:w="2905" w:type="dxa"/>
          </w:tcPr>
          <w:p w:rsidR="004775E0" w:rsidRPr="00AF7BAB" w:rsidRDefault="004775E0" w:rsidP="00DD4F3D">
            <w:pPr>
              <w:spacing w:after="0" w:line="240" w:lineRule="auto"/>
              <w:jc w:val="center"/>
              <w:rPr>
                <w:rFonts w:ascii="Times New Roman" w:hAnsi="Times New Roman"/>
                <w:sz w:val="28"/>
                <w:szCs w:val="28"/>
              </w:rPr>
            </w:pPr>
            <w:r>
              <w:rPr>
                <w:rFonts w:ascii="Times New Roman" w:hAnsi="Times New Roman"/>
                <w:sz w:val="28"/>
                <w:szCs w:val="28"/>
              </w:rPr>
              <w:t>10.</w:t>
            </w:r>
            <w:r w:rsidR="008F4D41">
              <w:rPr>
                <w:rFonts w:ascii="Times New Roman" w:hAnsi="Times New Roman"/>
                <w:sz w:val="28"/>
                <w:szCs w:val="28"/>
              </w:rPr>
              <w:t>30 – посещения Дом-Музея Ленина. «Под домашним абажуром» мастер – классы.</w:t>
            </w:r>
          </w:p>
        </w:tc>
        <w:tc>
          <w:tcPr>
            <w:tcW w:w="2306" w:type="dxa"/>
          </w:tcPr>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10.30 – Торжественное закрытие смены</w:t>
            </w:r>
            <w:r w:rsidR="008F4D41">
              <w:rPr>
                <w:rFonts w:ascii="Times New Roman" w:hAnsi="Times New Roman"/>
                <w:sz w:val="28"/>
                <w:szCs w:val="28"/>
              </w:rPr>
              <w:t>. Церемония спуска Государственного флага и исполнение Государственного гимна.</w:t>
            </w:r>
          </w:p>
        </w:tc>
        <w:tc>
          <w:tcPr>
            <w:tcW w:w="4586" w:type="dxa"/>
            <w:gridSpan w:val="2"/>
            <w:vMerge/>
          </w:tcPr>
          <w:p w:rsidR="004775E0" w:rsidRPr="00AF7BAB" w:rsidRDefault="004775E0" w:rsidP="00DD4F3D">
            <w:pPr>
              <w:spacing w:after="0" w:line="240" w:lineRule="auto"/>
              <w:jc w:val="center"/>
              <w:rPr>
                <w:rFonts w:ascii="Times New Roman" w:hAnsi="Times New Roman"/>
                <w:b/>
                <w:sz w:val="28"/>
                <w:szCs w:val="28"/>
              </w:rPr>
            </w:pPr>
          </w:p>
        </w:tc>
      </w:tr>
      <w:tr w:rsidR="00A212B6" w:rsidRPr="00AF7BAB" w:rsidTr="0064315F">
        <w:tc>
          <w:tcPr>
            <w:tcW w:w="2905" w:type="dxa"/>
          </w:tcPr>
          <w:p w:rsidR="004775E0" w:rsidRDefault="009E5E8A" w:rsidP="004775E0">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13.30 – Обед</w:t>
            </w:r>
          </w:p>
          <w:p w:rsidR="009E5E8A"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9E5E8A" w:rsidRPr="00AF7BAB" w:rsidRDefault="009E5E8A" w:rsidP="009E5E8A">
            <w:pPr>
              <w:spacing w:after="0" w:line="240" w:lineRule="auto"/>
              <w:jc w:val="center"/>
              <w:rPr>
                <w:rFonts w:ascii="Times New Roman" w:eastAsia="Droid Sans Fallback" w:hAnsi="Times New Roman"/>
                <w:iCs/>
                <w:sz w:val="28"/>
                <w:szCs w:val="28"/>
              </w:rPr>
            </w:pPr>
            <w:r>
              <w:rPr>
                <w:rFonts w:ascii="Times New Roman" w:hAnsi="Times New Roman"/>
                <w:sz w:val="28"/>
                <w:szCs w:val="28"/>
              </w:rPr>
              <w:t xml:space="preserve">  15.45 – Полдник</w:t>
            </w:r>
          </w:p>
          <w:p w:rsidR="004775E0" w:rsidRPr="00AF7BAB" w:rsidRDefault="008F4D41" w:rsidP="004775E0">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 18</w:t>
            </w:r>
            <w:r w:rsidR="009E5E8A">
              <w:rPr>
                <w:rFonts w:ascii="Times New Roman" w:eastAsia="Droid Sans Fallback" w:hAnsi="Times New Roman"/>
                <w:iCs/>
                <w:sz w:val="28"/>
                <w:szCs w:val="28"/>
              </w:rPr>
              <w:t>.00 –</w:t>
            </w:r>
          </w:p>
          <w:p w:rsidR="004775E0" w:rsidRPr="00AF7BAB" w:rsidRDefault="004775E0" w:rsidP="004775E0">
            <w:pPr>
              <w:spacing w:after="0" w:line="240" w:lineRule="auto"/>
              <w:jc w:val="center"/>
              <w:rPr>
                <w:rFonts w:ascii="Times New Roman" w:hAnsi="Times New Roman"/>
                <w:sz w:val="28"/>
                <w:szCs w:val="28"/>
              </w:rPr>
            </w:pPr>
            <w:r>
              <w:rPr>
                <w:rFonts w:ascii="Times New Roman" w:hAnsi="Times New Roman"/>
                <w:sz w:val="28"/>
                <w:szCs w:val="28"/>
              </w:rPr>
              <w:t>Отрядные дела.</w:t>
            </w:r>
          </w:p>
          <w:p w:rsidR="004775E0" w:rsidRPr="00AF7BAB" w:rsidRDefault="008F4D41" w:rsidP="004775E0">
            <w:pPr>
              <w:spacing w:after="0" w:line="240" w:lineRule="auto"/>
              <w:jc w:val="center"/>
              <w:rPr>
                <w:rFonts w:ascii="Times New Roman" w:eastAsia="Droid Sans Fallback" w:hAnsi="Times New Roman"/>
                <w:iCs/>
                <w:sz w:val="28"/>
                <w:szCs w:val="28"/>
              </w:rPr>
            </w:pPr>
            <w:r>
              <w:rPr>
                <w:rFonts w:ascii="Times New Roman" w:hAnsi="Times New Roman"/>
                <w:sz w:val="28"/>
                <w:szCs w:val="28"/>
              </w:rPr>
              <w:t>18</w:t>
            </w:r>
            <w:r w:rsidR="009E5E8A">
              <w:rPr>
                <w:rFonts w:ascii="Times New Roman" w:hAnsi="Times New Roman"/>
                <w:sz w:val="28"/>
                <w:szCs w:val="28"/>
              </w:rPr>
              <w:t>.00 – Уход домой</w:t>
            </w:r>
          </w:p>
        </w:tc>
        <w:tc>
          <w:tcPr>
            <w:tcW w:w="2306" w:type="dxa"/>
          </w:tcPr>
          <w:p w:rsidR="004775E0" w:rsidRPr="00AF7BAB" w:rsidRDefault="00D47337" w:rsidP="001317CE">
            <w:pPr>
              <w:spacing w:after="0" w:line="240" w:lineRule="auto"/>
              <w:jc w:val="center"/>
              <w:rPr>
                <w:rStyle w:val="a6"/>
                <w:rFonts w:ascii="Times New Roman" w:hAnsi="Times New Roman"/>
                <w:b w:val="0"/>
                <w:sz w:val="28"/>
                <w:szCs w:val="28"/>
              </w:rPr>
            </w:pPr>
            <w:r>
              <w:rPr>
                <w:rFonts w:ascii="Times New Roman" w:hAnsi="Times New Roman"/>
                <w:sz w:val="28"/>
                <w:szCs w:val="28"/>
              </w:rPr>
              <w:t>11.3</w:t>
            </w:r>
            <w:r w:rsidR="008F4D41">
              <w:rPr>
                <w:rFonts w:ascii="Times New Roman" w:hAnsi="Times New Roman"/>
                <w:sz w:val="28"/>
                <w:szCs w:val="28"/>
              </w:rPr>
              <w:t>0 – 13.30 ТЦ «</w:t>
            </w:r>
            <w:proofErr w:type="spellStart"/>
            <w:r w:rsidR="008F4D41">
              <w:rPr>
                <w:rFonts w:ascii="Times New Roman" w:hAnsi="Times New Roman"/>
                <w:sz w:val="28"/>
                <w:szCs w:val="28"/>
              </w:rPr>
              <w:t>Космопорт</w:t>
            </w:r>
            <w:proofErr w:type="spellEnd"/>
            <w:r w:rsidR="008F4D41">
              <w:rPr>
                <w:rFonts w:ascii="Times New Roman" w:hAnsi="Times New Roman"/>
                <w:sz w:val="28"/>
                <w:szCs w:val="28"/>
              </w:rPr>
              <w:t>» просмотр кинофильма.</w:t>
            </w:r>
          </w:p>
          <w:p w:rsidR="004775E0" w:rsidRDefault="009E5E8A" w:rsidP="001317CE">
            <w:pPr>
              <w:spacing w:after="0" w:line="240" w:lineRule="auto"/>
              <w:jc w:val="center"/>
              <w:rPr>
                <w:rStyle w:val="a6"/>
                <w:rFonts w:ascii="Times New Roman" w:hAnsi="Times New Roman"/>
                <w:b w:val="0"/>
                <w:sz w:val="28"/>
                <w:szCs w:val="28"/>
              </w:rPr>
            </w:pPr>
            <w:r>
              <w:rPr>
                <w:rStyle w:val="a6"/>
                <w:rFonts w:ascii="Times New Roman" w:hAnsi="Times New Roman"/>
                <w:b w:val="0"/>
                <w:sz w:val="28"/>
                <w:szCs w:val="28"/>
              </w:rPr>
              <w:t>13.30 – Обед</w:t>
            </w:r>
          </w:p>
          <w:p w:rsidR="009E5E8A"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14.30 – Тихий час</w:t>
            </w:r>
          </w:p>
          <w:p w:rsidR="009E5E8A" w:rsidRPr="00AF7BAB" w:rsidRDefault="009E5E8A" w:rsidP="009E5E8A">
            <w:pPr>
              <w:spacing w:after="0" w:line="240" w:lineRule="auto"/>
              <w:jc w:val="center"/>
              <w:rPr>
                <w:rFonts w:ascii="Times New Roman" w:hAnsi="Times New Roman"/>
                <w:sz w:val="28"/>
                <w:szCs w:val="28"/>
              </w:rPr>
            </w:pPr>
            <w:r>
              <w:rPr>
                <w:rFonts w:ascii="Times New Roman" w:hAnsi="Times New Roman"/>
                <w:sz w:val="28"/>
                <w:szCs w:val="28"/>
              </w:rPr>
              <w:t xml:space="preserve">  15.45 – Полдник</w:t>
            </w:r>
          </w:p>
        </w:tc>
        <w:tc>
          <w:tcPr>
            <w:tcW w:w="4586" w:type="dxa"/>
            <w:gridSpan w:val="2"/>
            <w:vMerge/>
          </w:tcPr>
          <w:p w:rsidR="004775E0" w:rsidRPr="00AF7BAB" w:rsidRDefault="004775E0" w:rsidP="00DD4F3D">
            <w:pPr>
              <w:spacing w:after="0" w:line="240" w:lineRule="auto"/>
              <w:jc w:val="center"/>
              <w:rPr>
                <w:rFonts w:ascii="Times New Roman" w:hAnsi="Times New Roman"/>
                <w:b/>
                <w:sz w:val="28"/>
                <w:szCs w:val="28"/>
              </w:rPr>
            </w:pPr>
          </w:p>
        </w:tc>
      </w:tr>
      <w:tr w:rsidR="00A212B6" w:rsidRPr="00AF7BAB" w:rsidTr="0064315F">
        <w:tc>
          <w:tcPr>
            <w:tcW w:w="2905" w:type="dxa"/>
          </w:tcPr>
          <w:p w:rsidR="004775E0" w:rsidRPr="00AF7BAB" w:rsidRDefault="004775E0" w:rsidP="004775E0">
            <w:pPr>
              <w:spacing w:after="0" w:line="240" w:lineRule="auto"/>
              <w:jc w:val="center"/>
              <w:rPr>
                <w:rFonts w:ascii="Times New Roman" w:eastAsia="Droid Sans Fallback" w:hAnsi="Times New Roman"/>
                <w:iCs/>
                <w:sz w:val="28"/>
                <w:szCs w:val="28"/>
              </w:rPr>
            </w:pPr>
          </w:p>
        </w:tc>
        <w:tc>
          <w:tcPr>
            <w:tcW w:w="2306" w:type="dxa"/>
          </w:tcPr>
          <w:p w:rsidR="004775E0" w:rsidRPr="00AF7BAB" w:rsidRDefault="009E5E8A" w:rsidP="004775E0">
            <w:pPr>
              <w:spacing w:after="0" w:line="240" w:lineRule="auto"/>
              <w:jc w:val="center"/>
              <w:rPr>
                <w:rFonts w:ascii="Times New Roman" w:eastAsia="Droid Sans Fallback" w:hAnsi="Times New Roman"/>
                <w:iCs/>
                <w:sz w:val="28"/>
                <w:szCs w:val="28"/>
              </w:rPr>
            </w:pPr>
            <w:r>
              <w:rPr>
                <w:rFonts w:ascii="Times New Roman" w:eastAsia="Droid Sans Fallback" w:hAnsi="Times New Roman"/>
                <w:iCs/>
                <w:sz w:val="28"/>
                <w:szCs w:val="28"/>
              </w:rPr>
              <w:t>16.00 – 17.00 –</w:t>
            </w:r>
          </w:p>
          <w:p w:rsidR="004775E0" w:rsidRPr="00AF7BAB" w:rsidRDefault="004775E0" w:rsidP="001317CE">
            <w:pPr>
              <w:spacing w:after="0" w:line="240" w:lineRule="auto"/>
              <w:jc w:val="center"/>
              <w:rPr>
                <w:rFonts w:ascii="Times New Roman" w:hAnsi="Times New Roman"/>
                <w:sz w:val="28"/>
                <w:szCs w:val="28"/>
              </w:rPr>
            </w:pPr>
            <w:r>
              <w:rPr>
                <w:rFonts w:ascii="Times New Roman" w:hAnsi="Times New Roman"/>
                <w:sz w:val="28"/>
                <w:szCs w:val="28"/>
              </w:rPr>
              <w:t xml:space="preserve">Отрядные </w:t>
            </w:r>
          </w:p>
          <w:p w:rsidR="004775E0" w:rsidRPr="00AF7BAB" w:rsidRDefault="004775E0" w:rsidP="001317CE">
            <w:pPr>
              <w:spacing w:after="0" w:line="240" w:lineRule="auto"/>
              <w:jc w:val="center"/>
              <w:rPr>
                <w:rFonts w:ascii="Times New Roman" w:hAnsi="Times New Roman"/>
                <w:sz w:val="28"/>
                <w:szCs w:val="28"/>
              </w:rPr>
            </w:pPr>
            <w:r>
              <w:rPr>
                <w:rFonts w:ascii="Times New Roman" w:hAnsi="Times New Roman"/>
                <w:sz w:val="28"/>
                <w:szCs w:val="28"/>
              </w:rPr>
              <w:t xml:space="preserve">огоньки </w:t>
            </w:r>
          </w:p>
          <w:p w:rsidR="004775E0" w:rsidRPr="00AF7BAB" w:rsidRDefault="009E5E8A" w:rsidP="001317CE">
            <w:pPr>
              <w:spacing w:after="0" w:line="240" w:lineRule="auto"/>
              <w:jc w:val="center"/>
              <w:rPr>
                <w:rFonts w:ascii="Times New Roman" w:hAnsi="Times New Roman"/>
                <w:sz w:val="28"/>
                <w:szCs w:val="28"/>
              </w:rPr>
            </w:pPr>
            <w:bookmarkStart w:id="0" w:name="_GoBack"/>
            <w:bookmarkEnd w:id="0"/>
            <w:r>
              <w:rPr>
                <w:rFonts w:ascii="Times New Roman" w:hAnsi="Times New Roman"/>
                <w:sz w:val="28"/>
                <w:szCs w:val="28"/>
              </w:rPr>
              <w:t xml:space="preserve"> Уход домой</w:t>
            </w:r>
          </w:p>
        </w:tc>
        <w:tc>
          <w:tcPr>
            <w:tcW w:w="4586" w:type="dxa"/>
            <w:gridSpan w:val="2"/>
            <w:vMerge/>
          </w:tcPr>
          <w:p w:rsidR="004775E0" w:rsidRPr="00AF7BAB" w:rsidRDefault="004775E0" w:rsidP="00DD4F3D">
            <w:pPr>
              <w:spacing w:after="0" w:line="240" w:lineRule="auto"/>
              <w:jc w:val="center"/>
              <w:rPr>
                <w:rFonts w:ascii="Times New Roman" w:hAnsi="Times New Roman"/>
                <w:b/>
                <w:sz w:val="28"/>
                <w:szCs w:val="28"/>
              </w:rPr>
            </w:pPr>
          </w:p>
        </w:tc>
      </w:tr>
    </w:tbl>
    <w:p w:rsidR="00DD4F3D" w:rsidRPr="00AF7BAB" w:rsidRDefault="00DD4F3D" w:rsidP="00DD4F3D">
      <w:pPr>
        <w:spacing w:after="0" w:line="240" w:lineRule="auto"/>
        <w:jc w:val="center"/>
        <w:rPr>
          <w:rFonts w:ascii="Times New Roman" w:hAnsi="Times New Roman"/>
          <w:b/>
          <w:sz w:val="28"/>
          <w:szCs w:val="28"/>
        </w:rPr>
      </w:pPr>
    </w:p>
    <w:p w:rsidR="00E539FD" w:rsidRPr="00AF7BAB" w:rsidRDefault="00E539FD" w:rsidP="00DD4F3D">
      <w:pPr>
        <w:spacing w:after="0" w:line="240" w:lineRule="auto"/>
        <w:jc w:val="center"/>
        <w:rPr>
          <w:rFonts w:ascii="Times New Roman" w:hAnsi="Times New Roman"/>
          <w:b/>
          <w:sz w:val="28"/>
          <w:szCs w:val="28"/>
        </w:rPr>
      </w:pPr>
    </w:p>
    <w:p w:rsidR="00E539FD" w:rsidRPr="00AF7BAB" w:rsidRDefault="00E539FD" w:rsidP="00DD4F3D">
      <w:pPr>
        <w:spacing w:after="0" w:line="240" w:lineRule="auto"/>
        <w:jc w:val="center"/>
        <w:rPr>
          <w:rFonts w:ascii="Times New Roman" w:hAnsi="Times New Roman"/>
          <w:b/>
          <w:sz w:val="28"/>
          <w:szCs w:val="28"/>
        </w:rPr>
      </w:pPr>
    </w:p>
    <w:p w:rsidR="00E539FD" w:rsidRPr="00AF7BAB" w:rsidRDefault="00E539FD" w:rsidP="00DD4F3D">
      <w:pPr>
        <w:spacing w:after="0" w:line="240" w:lineRule="auto"/>
        <w:jc w:val="center"/>
        <w:rPr>
          <w:rFonts w:ascii="Times New Roman" w:hAnsi="Times New Roman"/>
          <w:b/>
          <w:sz w:val="28"/>
          <w:szCs w:val="28"/>
        </w:rPr>
      </w:pPr>
    </w:p>
    <w:p w:rsidR="007B1E8A" w:rsidRPr="00AF7BAB" w:rsidRDefault="007B1E8A" w:rsidP="00DD4F3D">
      <w:pPr>
        <w:spacing w:after="0" w:line="240" w:lineRule="auto"/>
        <w:jc w:val="center"/>
        <w:rPr>
          <w:rFonts w:ascii="Times New Roman" w:hAnsi="Times New Roman"/>
          <w:b/>
          <w:sz w:val="28"/>
          <w:szCs w:val="28"/>
        </w:rPr>
      </w:pPr>
    </w:p>
    <w:p w:rsidR="007B1E8A" w:rsidRPr="00AF7BAB" w:rsidRDefault="007B1E8A" w:rsidP="00DD4F3D">
      <w:pPr>
        <w:spacing w:after="0" w:line="240" w:lineRule="auto"/>
        <w:jc w:val="center"/>
        <w:rPr>
          <w:rFonts w:ascii="Times New Roman" w:hAnsi="Times New Roman"/>
          <w:b/>
          <w:sz w:val="28"/>
          <w:szCs w:val="28"/>
        </w:rPr>
      </w:pPr>
    </w:p>
    <w:p w:rsidR="007B1E8A" w:rsidRPr="00AF7BAB" w:rsidRDefault="007B1E8A" w:rsidP="00DD4F3D">
      <w:pPr>
        <w:spacing w:after="0" w:line="240" w:lineRule="auto"/>
        <w:jc w:val="center"/>
        <w:rPr>
          <w:rFonts w:ascii="Times New Roman" w:hAnsi="Times New Roman"/>
          <w:b/>
          <w:sz w:val="28"/>
          <w:szCs w:val="28"/>
        </w:rPr>
      </w:pPr>
    </w:p>
    <w:p w:rsidR="007B1E8A" w:rsidRDefault="007B1E8A" w:rsidP="00DD4F3D">
      <w:pPr>
        <w:spacing w:after="0" w:line="240" w:lineRule="auto"/>
        <w:jc w:val="center"/>
        <w:rPr>
          <w:rFonts w:ascii="Times New Roman" w:hAnsi="Times New Roman"/>
          <w:b/>
          <w:sz w:val="24"/>
          <w:szCs w:val="24"/>
        </w:rPr>
      </w:pPr>
    </w:p>
    <w:p w:rsidR="007B1E8A" w:rsidRDefault="007B1E8A" w:rsidP="00DD4F3D">
      <w:pPr>
        <w:spacing w:after="0" w:line="240" w:lineRule="auto"/>
        <w:jc w:val="center"/>
        <w:rPr>
          <w:rFonts w:ascii="Times New Roman" w:hAnsi="Times New Roman"/>
          <w:b/>
          <w:sz w:val="24"/>
          <w:szCs w:val="24"/>
        </w:rPr>
      </w:pPr>
    </w:p>
    <w:p w:rsidR="007B1E8A" w:rsidRDefault="007B1E8A" w:rsidP="00DD4F3D">
      <w:pPr>
        <w:spacing w:after="0" w:line="240" w:lineRule="auto"/>
        <w:jc w:val="center"/>
        <w:rPr>
          <w:rFonts w:ascii="Times New Roman" w:hAnsi="Times New Roman"/>
          <w:b/>
          <w:sz w:val="24"/>
          <w:szCs w:val="24"/>
        </w:rPr>
      </w:pPr>
    </w:p>
    <w:p w:rsidR="007B1E8A" w:rsidRDefault="007B1E8A" w:rsidP="00DD4F3D">
      <w:pPr>
        <w:spacing w:after="0" w:line="240" w:lineRule="auto"/>
        <w:jc w:val="center"/>
        <w:rPr>
          <w:rFonts w:ascii="Times New Roman" w:hAnsi="Times New Roman"/>
          <w:b/>
          <w:sz w:val="24"/>
          <w:szCs w:val="24"/>
        </w:rPr>
      </w:pPr>
    </w:p>
    <w:p w:rsidR="007B1E8A" w:rsidRDefault="007B1E8A" w:rsidP="00DD4F3D">
      <w:pPr>
        <w:spacing w:after="0" w:line="240" w:lineRule="auto"/>
        <w:jc w:val="center"/>
        <w:rPr>
          <w:rFonts w:ascii="Times New Roman" w:hAnsi="Times New Roman"/>
          <w:b/>
          <w:sz w:val="24"/>
          <w:szCs w:val="24"/>
        </w:rPr>
      </w:pPr>
    </w:p>
    <w:p w:rsidR="007B1E8A" w:rsidRPr="00AF7BAB" w:rsidRDefault="007B1E8A" w:rsidP="002C556F">
      <w:pPr>
        <w:spacing w:after="0" w:line="240" w:lineRule="auto"/>
        <w:rPr>
          <w:rFonts w:ascii="Times New Roman" w:hAnsi="Times New Roman"/>
          <w:b/>
          <w:sz w:val="28"/>
          <w:szCs w:val="28"/>
        </w:rPr>
      </w:pPr>
    </w:p>
    <w:p w:rsidR="009E23AD" w:rsidRPr="00AF7BAB" w:rsidRDefault="009E23AD" w:rsidP="002C556F">
      <w:pPr>
        <w:pStyle w:val="af3"/>
        <w:spacing w:after="0"/>
        <w:ind w:left="0" w:firstLine="709"/>
        <w:jc w:val="both"/>
        <w:rPr>
          <w:rFonts w:ascii="Times New Roman" w:hAnsi="Times New Roman" w:cs="Times New Roman"/>
          <w:color w:val="0D0D0D"/>
          <w:sz w:val="28"/>
          <w:szCs w:val="28"/>
        </w:rPr>
      </w:pPr>
    </w:p>
    <w:p w:rsidR="009E23AD" w:rsidRPr="00AF7BAB" w:rsidRDefault="00746C89" w:rsidP="00746C89">
      <w:pPr>
        <w:pStyle w:val="af3"/>
        <w:spacing w:after="0"/>
        <w:ind w:left="0" w:firstLine="709"/>
        <w:jc w:val="right"/>
        <w:rPr>
          <w:rFonts w:ascii="Times New Roman" w:hAnsi="Times New Roman" w:cs="Times New Roman"/>
          <w:color w:val="0D0D0D"/>
          <w:sz w:val="28"/>
          <w:szCs w:val="28"/>
        </w:rPr>
      </w:pPr>
      <w:r>
        <w:rPr>
          <w:rFonts w:ascii="Times New Roman" w:hAnsi="Times New Roman" w:cs="Times New Roman"/>
          <w:color w:val="0D0D0D"/>
          <w:sz w:val="28"/>
          <w:szCs w:val="28"/>
        </w:rPr>
        <w:t>Приложение № 2</w:t>
      </w:r>
    </w:p>
    <w:p w:rsidR="00746C89" w:rsidRPr="00AF7BAB" w:rsidRDefault="00746C89" w:rsidP="00746C89">
      <w:pPr>
        <w:pStyle w:val="af3"/>
        <w:spacing w:after="0"/>
        <w:ind w:left="0" w:firstLine="709"/>
        <w:jc w:val="right"/>
        <w:rPr>
          <w:rFonts w:ascii="Times New Roman" w:hAnsi="Times New Roman" w:cs="Times New Roman"/>
          <w:color w:val="0D0D0D"/>
          <w:sz w:val="28"/>
          <w:szCs w:val="28"/>
        </w:rPr>
      </w:pPr>
    </w:p>
    <w:p w:rsidR="00746C89" w:rsidRPr="00AF7BAB" w:rsidRDefault="00746C89" w:rsidP="00746C89">
      <w:pPr>
        <w:pStyle w:val="af3"/>
        <w:spacing w:after="0"/>
        <w:ind w:left="0" w:firstLine="709"/>
        <w:jc w:val="center"/>
        <w:rPr>
          <w:rFonts w:ascii="Times New Roman" w:hAnsi="Times New Roman" w:cs="Times New Roman"/>
          <w:b/>
          <w:sz w:val="28"/>
          <w:szCs w:val="28"/>
        </w:rPr>
      </w:pPr>
      <w:r>
        <w:rPr>
          <w:rFonts w:ascii="Times New Roman" w:hAnsi="Times New Roman" w:cs="Times New Roman"/>
          <w:b/>
          <w:sz w:val="28"/>
          <w:szCs w:val="28"/>
        </w:rPr>
        <w:t xml:space="preserve">Краткосрочная дополнительная общеобразовательная общеразвивающая </w:t>
      </w:r>
      <w:proofErr w:type="gramStart"/>
      <w:r>
        <w:rPr>
          <w:rFonts w:ascii="Times New Roman" w:hAnsi="Times New Roman" w:cs="Times New Roman"/>
          <w:b/>
          <w:sz w:val="28"/>
          <w:szCs w:val="28"/>
        </w:rPr>
        <w:t>программа  «</w:t>
      </w:r>
      <w:proofErr w:type="gramEnd"/>
      <w:r>
        <w:rPr>
          <w:rFonts w:ascii="Times New Roman" w:hAnsi="Times New Roman" w:cs="Times New Roman"/>
          <w:b/>
          <w:sz w:val="28"/>
          <w:szCs w:val="28"/>
        </w:rPr>
        <w:t>Волшебные превращения»</w:t>
      </w:r>
    </w:p>
    <w:p w:rsidR="00746C89" w:rsidRPr="00AF7BAB" w:rsidRDefault="00746C89" w:rsidP="00746C89">
      <w:pPr>
        <w:shd w:val="clear" w:color="auto" w:fill="FFFFFF"/>
        <w:spacing w:after="0"/>
        <w:jc w:val="both"/>
        <w:rPr>
          <w:rFonts w:ascii="Times New Roman" w:hAnsi="Times New Roman"/>
          <w:sz w:val="28"/>
          <w:szCs w:val="28"/>
        </w:rPr>
      </w:pPr>
    </w:p>
    <w:p w:rsidR="00746C89" w:rsidRPr="00AF7BAB" w:rsidRDefault="00746C89" w:rsidP="00746C89">
      <w:pPr>
        <w:spacing w:after="0"/>
        <w:jc w:val="center"/>
        <w:rPr>
          <w:rFonts w:ascii="Times New Roman" w:hAnsi="Times New Roman"/>
          <w:b/>
          <w:i/>
          <w:sz w:val="28"/>
          <w:szCs w:val="28"/>
        </w:rPr>
      </w:pPr>
      <w:r>
        <w:rPr>
          <w:rFonts w:ascii="Times New Roman" w:hAnsi="Times New Roman"/>
          <w:b/>
          <w:i/>
          <w:sz w:val="28"/>
          <w:szCs w:val="28"/>
        </w:rPr>
        <w:t>Пояснительная записка</w:t>
      </w:r>
    </w:p>
    <w:p w:rsidR="00746C89" w:rsidRPr="00AF7BAB" w:rsidRDefault="00746C89" w:rsidP="00746C89">
      <w:pPr>
        <w:pStyle w:val="af3"/>
        <w:spacing w:after="0" w:line="276" w:lineRule="auto"/>
        <w:ind w:left="0"/>
        <w:jc w:val="both"/>
        <w:rPr>
          <w:rFonts w:ascii="Times New Roman" w:hAnsi="Times New Roman" w:cs="Times New Roman"/>
          <w:i/>
          <w:sz w:val="28"/>
          <w:szCs w:val="28"/>
        </w:rPr>
      </w:pPr>
      <w:r>
        <w:rPr>
          <w:rFonts w:ascii="Times New Roman" w:hAnsi="Times New Roman" w:cs="Times New Roman"/>
          <w:b/>
          <w:i/>
          <w:sz w:val="28"/>
          <w:szCs w:val="28"/>
        </w:rPr>
        <w:t xml:space="preserve">           </w:t>
      </w:r>
      <w:r>
        <w:rPr>
          <w:rFonts w:ascii="Times New Roman" w:hAnsi="Times New Roman" w:cs="Times New Roman"/>
          <w:sz w:val="28"/>
          <w:szCs w:val="28"/>
        </w:rPr>
        <w:t>Направленность программы</w:t>
      </w:r>
      <w:r>
        <w:rPr>
          <w:rFonts w:ascii="Times New Roman" w:hAnsi="Times New Roman" w:cs="Times New Roman"/>
          <w:i/>
          <w:sz w:val="28"/>
          <w:szCs w:val="28"/>
        </w:rPr>
        <w:t>.</w:t>
      </w:r>
      <w:r>
        <w:rPr>
          <w:rFonts w:ascii="Times New Roman" w:hAnsi="Times New Roman" w:cs="Times New Roman"/>
          <w:sz w:val="28"/>
          <w:szCs w:val="28"/>
        </w:rPr>
        <w:t xml:space="preserve"> Дополнительная общеобразовательная программа</w:t>
      </w:r>
      <w:r>
        <w:rPr>
          <w:rFonts w:ascii="Times New Roman" w:hAnsi="Times New Roman" w:cs="Times New Roman"/>
          <w:b/>
          <w:sz w:val="28"/>
          <w:szCs w:val="28"/>
        </w:rPr>
        <w:t xml:space="preserve"> </w:t>
      </w:r>
      <w:r>
        <w:rPr>
          <w:rFonts w:ascii="Times New Roman" w:hAnsi="Times New Roman" w:cs="Times New Roman"/>
          <w:sz w:val="28"/>
          <w:szCs w:val="28"/>
        </w:rPr>
        <w:t>«Волшебные превращения»</w:t>
      </w:r>
      <w:r>
        <w:rPr>
          <w:rFonts w:ascii="Times New Roman" w:hAnsi="Times New Roman" w:cs="Times New Roman"/>
          <w:b/>
          <w:sz w:val="28"/>
          <w:szCs w:val="28"/>
        </w:rPr>
        <w:t xml:space="preserve"> </w:t>
      </w:r>
      <w:r>
        <w:rPr>
          <w:rFonts w:ascii="Times New Roman" w:hAnsi="Times New Roman" w:cs="Times New Roman"/>
          <w:sz w:val="28"/>
          <w:szCs w:val="28"/>
        </w:rPr>
        <w:t>имеет художественную направленность, так как ориентирована на формирование эстетической культуры учащихся; развитие их художественно-творческого потенциала, творческих способностей; высокого   интеллектуального, духовного, нравственного уровней средствами декоративно-прикладного искусства.</w:t>
      </w:r>
    </w:p>
    <w:p w:rsidR="00746C89" w:rsidRPr="00AF7BAB" w:rsidRDefault="00746C89" w:rsidP="00746C89">
      <w:pPr>
        <w:pStyle w:val="af3"/>
        <w:spacing w:after="0" w:line="276" w:lineRule="auto"/>
        <w:ind w:left="0" w:firstLine="709"/>
        <w:jc w:val="both"/>
        <w:rPr>
          <w:rFonts w:ascii="Times New Roman" w:hAnsi="Times New Roman" w:cs="Times New Roman"/>
          <w:i/>
          <w:sz w:val="28"/>
          <w:szCs w:val="28"/>
        </w:rPr>
      </w:pPr>
      <w:r>
        <w:rPr>
          <w:rFonts w:ascii="Times New Roman" w:hAnsi="Times New Roman" w:cs="Times New Roman"/>
          <w:sz w:val="28"/>
          <w:szCs w:val="28"/>
        </w:rPr>
        <w:t>Актуальность данной программы в том, что она</w:t>
      </w:r>
      <w:r>
        <w:rPr>
          <w:rFonts w:ascii="Times New Roman" w:hAnsi="Times New Roman" w:cs="Times New Roman"/>
          <w:color w:val="0D0D0D"/>
          <w:sz w:val="28"/>
          <w:szCs w:val="28"/>
        </w:rPr>
        <w:t xml:space="preserve"> предполагает знакомство учащихся с различными техниками декоративно-прикладного творчества (</w:t>
      </w:r>
      <w:proofErr w:type="spellStart"/>
      <w:r>
        <w:rPr>
          <w:rFonts w:ascii="Times New Roman" w:hAnsi="Times New Roman" w:cs="Times New Roman"/>
          <w:color w:val="0D0D0D"/>
          <w:sz w:val="28"/>
          <w:szCs w:val="28"/>
        </w:rPr>
        <w:t>квиллинг</w:t>
      </w:r>
      <w:proofErr w:type="spellEnd"/>
      <w:r>
        <w:rPr>
          <w:rFonts w:ascii="Times New Roman" w:hAnsi="Times New Roman" w:cs="Times New Roman"/>
          <w:color w:val="0D0D0D"/>
          <w:sz w:val="28"/>
          <w:szCs w:val="28"/>
        </w:rPr>
        <w:t xml:space="preserve">, </w:t>
      </w:r>
      <w:proofErr w:type="spellStart"/>
      <w:r>
        <w:rPr>
          <w:rFonts w:ascii="Times New Roman" w:hAnsi="Times New Roman" w:cs="Times New Roman"/>
          <w:color w:val="0D0D0D"/>
          <w:sz w:val="28"/>
          <w:szCs w:val="28"/>
        </w:rPr>
        <w:t>паперкрафт</w:t>
      </w:r>
      <w:proofErr w:type="spellEnd"/>
      <w:r>
        <w:rPr>
          <w:rFonts w:ascii="Times New Roman" w:hAnsi="Times New Roman" w:cs="Times New Roman"/>
          <w:color w:val="0D0D0D"/>
          <w:sz w:val="28"/>
          <w:szCs w:val="28"/>
        </w:rPr>
        <w:t xml:space="preserve">, лепка, </w:t>
      </w:r>
      <w:proofErr w:type="spellStart"/>
      <w:r>
        <w:rPr>
          <w:rFonts w:ascii="Times New Roman" w:hAnsi="Times New Roman" w:cs="Times New Roman"/>
          <w:color w:val="0D0D0D"/>
          <w:sz w:val="28"/>
          <w:szCs w:val="28"/>
        </w:rPr>
        <w:t>бисероплетение</w:t>
      </w:r>
      <w:proofErr w:type="spellEnd"/>
      <w:r>
        <w:rPr>
          <w:rFonts w:ascii="Times New Roman" w:hAnsi="Times New Roman" w:cs="Times New Roman"/>
          <w:color w:val="0D0D0D"/>
          <w:sz w:val="28"/>
          <w:szCs w:val="28"/>
        </w:rPr>
        <w:t>) и</w:t>
      </w:r>
      <w:r>
        <w:rPr>
          <w:rFonts w:ascii="Times New Roman" w:hAnsi="Times New Roman" w:cs="Times New Roman"/>
          <w:sz w:val="28"/>
          <w:szCs w:val="28"/>
        </w:rPr>
        <w:t xml:space="preserve"> направлена на </w:t>
      </w:r>
      <w:proofErr w:type="gramStart"/>
      <w:r>
        <w:rPr>
          <w:rFonts w:ascii="Times New Roman" w:hAnsi="Times New Roman" w:cs="Times New Roman"/>
          <w:sz w:val="28"/>
          <w:szCs w:val="28"/>
        </w:rPr>
        <w:t>развитие ,</w:t>
      </w:r>
      <w:proofErr w:type="gramEnd"/>
      <w:r>
        <w:rPr>
          <w:rFonts w:ascii="Times New Roman" w:hAnsi="Times New Roman" w:cs="Times New Roman"/>
          <w:sz w:val="28"/>
          <w:szCs w:val="28"/>
        </w:rPr>
        <w:t xml:space="preserve">   социальной одаренности, духовно-нравственного воспитания и способностей каждого учащегося . </w:t>
      </w:r>
      <w:r>
        <w:rPr>
          <w:rFonts w:ascii="Times New Roman" w:hAnsi="Times New Roman" w:cs="Times New Roman"/>
          <w:color w:val="0D0D0D"/>
          <w:sz w:val="28"/>
          <w:szCs w:val="28"/>
        </w:rPr>
        <w:t xml:space="preserve">Вся работа по программе «Волшебные превращения» подчинена идее воспитания активного, творческого человека, способного адаптироваться в современном мире, где </w:t>
      </w:r>
      <w:proofErr w:type="spellStart"/>
      <w:r>
        <w:rPr>
          <w:rFonts w:ascii="Times New Roman" w:hAnsi="Times New Roman" w:cs="Times New Roman"/>
          <w:color w:val="0D0D0D"/>
          <w:sz w:val="28"/>
          <w:szCs w:val="28"/>
        </w:rPr>
        <w:t>handmade</w:t>
      </w:r>
      <w:proofErr w:type="spellEnd"/>
      <w:r>
        <w:rPr>
          <w:rFonts w:ascii="Times New Roman" w:hAnsi="Times New Roman" w:cs="Times New Roman"/>
          <w:color w:val="0D0D0D"/>
          <w:sz w:val="28"/>
          <w:szCs w:val="28"/>
        </w:rPr>
        <w:t xml:space="preserve">-продукция становится всё более популярной, востребованной и выходит на первый план на рынке дизайнерских украшений и аксессуаров. </w:t>
      </w:r>
    </w:p>
    <w:p w:rsidR="00746C89" w:rsidRPr="00AF7BAB" w:rsidRDefault="00746C89" w:rsidP="00746C89">
      <w:pPr>
        <w:pStyle w:val="a4"/>
        <w:spacing w:before="0" w:beforeAutospacing="0" w:after="0" w:afterAutospacing="0" w:line="276" w:lineRule="auto"/>
        <w:ind w:firstLine="698"/>
        <w:jc w:val="both"/>
        <w:rPr>
          <w:b/>
          <w:i/>
          <w:sz w:val="28"/>
          <w:szCs w:val="28"/>
        </w:rPr>
      </w:pPr>
      <w:r>
        <w:rPr>
          <w:sz w:val="28"/>
          <w:szCs w:val="28"/>
        </w:rPr>
        <w:t xml:space="preserve">Педагогическая целесообразность. В основу реализации программы «волшебные превращения» положен индивидуальный подход, уважение к личности ребёнка, вера в его способности и возможности.  Поощряя каждую удачную </w:t>
      </w:r>
      <w:proofErr w:type="gramStart"/>
      <w:r>
        <w:rPr>
          <w:sz w:val="28"/>
          <w:szCs w:val="28"/>
        </w:rPr>
        <w:t>находку,  новое</w:t>
      </w:r>
      <w:proofErr w:type="gramEnd"/>
      <w:r>
        <w:rPr>
          <w:sz w:val="28"/>
          <w:szCs w:val="28"/>
        </w:rPr>
        <w:t xml:space="preserve"> решение при выполнении творческого задания, педагог стремится воспитывать в учащихся самостоятельность и уверенность в своих силах. Чем увереннее будет учащийся в своей деятельности, тем больше удовольствия он получит </w:t>
      </w:r>
      <w:proofErr w:type="gramStart"/>
      <w:r>
        <w:rPr>
          <w:sz w:val="28"/>
          <w:szCs w:val="28"/>
        </w:rPr>
        <w:t>от  творчества</w:t>
      </w:r>
      <w:proofErr w:type="gramEnd"/>
      <w:r>
        <w:rPr>
          <w:sz w:val="28"/>
          <w:szCs w:val="28"/>
        </w:rPr>
        <w:t xml:space="preserve">, тем выше будет результативность программы.               </w:t>
      </w:r>
    </w:p>
    <w:p w:rsidR="00746C89" w:rsidRPr="00AF7BAB" w:rsidRDefault="00746C89" w:rsidP="00746C89">
      <w:pPr>
        <w:spacing w:after="0"/>
        <w:ind w:firstLine="698"/>
        <w:jc w:val="both"/>
        <w:rPr>
          <w:rFonts w:ascii="Times New Roman" w:hAnsi="Times New Roman"/>
          <w:b/>
          <w:i/>
          <w:sz w:val="28"/>
          <w:szCs w:val="28"/>
        </w:rPr>
      </w:pPr>
      <w:r>
        <w:rPr>
          <w:rFonts w:ascii="Times New Roman" w:hAnsi="Times New Roman"/>
          <w:b/>
          <w:i/>
          <w:sz w:val="28"/>
          <w:szCs w:val="28"/>
        </w:rPr>
        <w:t>Единая цель модульной программы</w:t>
      </w:r>
      <w:r>
        <w:rPr>
          <w:rFonts w:ascii="Times New Roman" w:hAnsi="Times New Roman"/>
          <w:b/>
          <w:sz w:val="28"/>
          <w:szCs w:val="28"/>
        </w:rPr>
        <w:t xml:space="preserve"> –</w:t>
      </w:r>
      <w:r>
        <w:rPr>
          <w:rFonts w:ascii="Times New Roman" w:hAnsi="Times New Roman"/>
          <w:sz w:val="28"/>
          <w:szCs w:val="28"/>
        </w:rPr>
        <w:t xml:space="preserve"> формирование творческой, социально-активной личности, способной к саморазвитию, через занятия декоративно-прикладным творчеством.</w:t>
      </w:r>
    </w:p>
    <w:p w:rsidR="00746C89" w:rsidRPr="00AF7BAB" w:rsidRDefault="00746C89" w:rsidP="00746C89">
      <w:pPr>
        <w:spacing w:after="0"/>
        <w:ind w:firstLine="708"/>
        <w:contextualSpacing/>
        <w:jc w:val="both"/>
        <w:rPr>
          <w:rFonts w:ascii="Times New Roman" w:hAnsi="Times New Roman"/>
          <w:b/>
          <w:i/>
          <w:sz w:val="28"/>
          <w:szCs w:val="28"/>
        </w:rPr>
      </w:pPr>
      <w:r>
        <w:rPr>
          <w:rFonts w:ascii="Times New Roman" w:hAnsi="Times New Roman"/>
          <w:b/>
          <w:i/>
          <w:sz w:val="28"/>
          <w:szCs w:val="28"/>
        </w:rPr>
        <w:t>Формы обучения</w:t>
      </w:r>
      <w:r>
        <w:rPr>
          <w:rFonts w:ascii="Times New Roman" w:hAnsi="Times New Roman"/>
          <w:sz w:val="28"/>
          <w:szCs w:val="28"/>
        </w:rPr>
        <w:t>: рассказ, показ, творческое задание, выставка</w:t>
      </w:r>
      <w:r>
        <w:rPr>
          <w:rFonts w:ascii="Times New Roman" w:hAnsi="Times New Roman"/>
          <w:color w:val="0D0D0D"/>
          <w:sz w:val="28"/>
          <w:szCs w:val="28"/>
        </w:rPr>
        <w:t>.</w:t>
      </w:r>
      <w:r>
        <w:rPr>
          <w:rFonts w:ascii="Times New Roman" w:hAnsi="Times New Roman"/>
          <w:sz w:val="28"/>
          <w:szCs w:val="28"/>
        </w:rPr>
        <w:t xml:space="preserve">  </w:t>
      </w:r>
    </w:p>
    <w:p w:rsidR="00746C89" w:rsidRPr="00AF7BAB" w:rsidRDefault="00746C89" w:rsidP="00746C89">
      <w:pPr>
        <w:spacing w:after="0"/>
        <w:ind w:firstLine="708"/>
        <w:contextualSpacing/>
        <w:jc w:val="both"/>
        <w:rPr>
          <w:rFonts w:ascii="Times New Roman" w:hAnsi="Times New Roman"/>
          <w:sz w:val="28"/>
          <w:szCs w:val="28"/>
        </w:rPr>
      </w:pPr>
      <w:r>
        <w:rPr>
          <w:rFonts w:ascii="Times New Roman" w:hAnsi="Times New Roman"/>
          <w:b/>
          <w:i/>
          <w:sz w:val="28"/>
          <w:szCs w:val="28"/>
        </w:rPr>
        <w:t>Планируемые результаты</w:t>
      </w:r>
    </w:p>
    <w:p w:rsidR="00746C89" w:rsidRPr="00F02710" w:rsidRDefault="00746C89" w:rsidP="00746C89">
      <w:pPr>
        <w:tabs>
          <w:tab w:val="left" w:pos="7658"/>
        </w:tabs>
        <w:spacing w:after="0"/>
        <w:rPr>
          <w:rFonts w:ascii="Times New Roman" w:hAnsi="Times New Roman"/>
          <w:sz w:val="28"/>
          <w:szCs w:val="28"/>
        </w:rPr>
      </w:pPr>
      <w:r>
        <w:rPr>
          <w:rFonts w:ascii="Times New Roman" w:hAnsi="Times New Roman"/>
          <w:sz w:val="28"/>
          <w:szCs w:val="28"/>
        </w:rPr>
        <w:t xml:space="preserve"> Личностные:</w:t>
      </w:r>
    </w:p>
    <w:p w:rsidR="00746C89" w:rsidRPr="00AF7BAB" w:rsidRDefault="00746C89" w:rsidP="00746C89">
      <w:pPr>
        <w:numPr>
          <w:ilvl w:val="0"/>
          <w:numId w:val="27"/>
        </w:numPr>
        <w:suppressAutoHyphens/>
        <w:spacing w:after="0"/>
        <w:jc w:val="both"/>
        <w:rPr>
          <w:rStyle w:val="c0"/>
          <w:rFonts w:ascii="Times New Roman" w:hAnsi="Times New Roman"/>
          <w:iCs/>
          <w:color w:val="000000"/>
          <w:sz w:val="28"/>
          <w:szCs w:val="28"/>
          <w:shd w:val="clear" w:color="auto" w:fill="FFFFFF"/>
        </w:rPr>
      </w:pPr>
      <w:r>
        <w:rPr>
          <w:rFonts w:ascii="Times New Roman" w:hAnsi="Times New Roman"/>
          <w:sz w:val="28"/>
          <w:szCs w:val="28"/>
        </w:rPr>
        <w:lastRenderedPageBreak/>
        <w:t>интерес и уважительное отношение к искусству и культуре разных народов;</w:t>
      </w:r>
    </w:p>
    <w:p w:rsidR="00746C89" w:rsidRPr="00AF7BAB" w:rsidRDefault="00746C89" w:rsidP="00746C89">
      <w:pPr>
        <w:numPr>
          <w:ilvl w:val="0"/>
          <w:numId w:val="27"/>
        </w:numPr>
        <w:suppressAutoHyphens/>
        <w:spacing w:after="0"/>
        <w:jc w:val="both"/>
        <w:rPr>
          <w:rFonts w:ascii="Times New Roman" w:hAnsi="Times New Roman"/>
          <w:sz w:val="28"/>
          <w:szCs w:val="28"/>
        </w:rPr>
      </w:pPr>
      <w:r>
        <w:rPr>
          <w:rStyle w:val="c0"/>
          <w:rFonts w:ascii="Times New Roman" w:hAnsi="Times New Roman"/>
          <w:iCs/>
          <w:color w:val="000000"/>
          <w:sz w:val="28"/>
          <w:szCs w:val="28"/>
          <w:shd w:val="clear" w:color="auto" w:fill="FFFFFF"/>
        </w:rPr>
        <w:t xml:space="preserve">применение </w:t>
      </w:r>
      <w:proofErr w:type="gramStart"/>
      <w:r>
        <w:rPr>
          <w:rStyle w:val="c0"/>
          <w:rFonts w:ascii="Times New Roman" w:hAnsi="Times New Roman"/>
          <w:iCs/>
          <w:color w:val="000000"/>
          <w:sz w:val="28"/>
          <w:szCs w:val="28"/>
          <w:shd w:val="clear" w:color="auto" w:fill="FFFFFF"/>
        </w:rPr>
        <w:t>правила</w:t>
      </w:r>
      <w:r>
        <w:rPr>
          <w:rStyle w:val="c0"/>
          <w:rFonts w:ascii="Times New Roman" w:hAnsi="Times New Roman"/>
          <w:sz w:val="28"/>
          <w:szCs w:val="28"/>
        </w:rPr>
        <w:t xml:space="preserve"> </w:t>
      </w:r>
      <w:r>
        <w:rPr>
          <w:rFonts w:ascii="Times New Roman" w:hAnsi="Times New Roman"/>
          <w:color w:val="000000"/>
          <w:sz w:val="28"/>
          <w:szCs w:val="28"/>
          <w:shd w:val="clear" w:color="auto" w:fill="FFFFFF"/>
        </w:rPr>
        <w:t xml:space="preserve"> сотрудничества</w:t>
      </w:r>
      <w:proofErr w:type="gramEnd"/>
      <w:r>
        <w:rPr>
          <w:rFonts w:ascii="Times New Roman" w:hAnsi="Times New Roman"/>
          <w:color w:val="000000"/>
          <w:sz w:val="28"/>
          <w:szCs w:val="28"/>
          <w:shd w:val="clear" w:color="auto" w:fill="FFFFFF"/>
        </w:rPr>
        <w:t xml:space="preserve"> в  творческом процессе;</w:t>
      </w:r>
    </w:p>
    <w:p w:rsidR="00746C89" w:rsidRPr="00AF7BAB" w:rsidRDefault="00746C89" w:rsidP="00746C89">
      <w:pPr>
        <w:numPr>
          <w:ilvl w:val="0"/>
          <w:numId w:val="27"/>
        </w:numPr>
        <w:suppressAutoHyphens/>
        <w:spacing w:after="0"/>
        <w:jc w:val="both"/>
        <w:rPr>
          <w:rFonts w:ascii="Times New Roman" w:hAnsi="Times New Roman"/>
          <w:sz w:val="28"/>
          <w:szCs w:val="28"/>
        </w:rPr>
      </w:pPr>
      <w:r>
        <w:rPr>
          <w:rFonts w:ascii="Times New Roman" w:hAnsi="Times New Roman"/>
          <w:sz w:val="28"/>
          <w:szCs w:val="28"/>
        </w:rPr>
        <w:t>самостоятельность и личная ответственность за свои поступки;</w:t>
      </w:r>
    </w:p>
    <w:p w:rsidR="00746C89" w:rsidRPr="00AF7BAB" w:rsidRDefault="00746C89" w:rsidP="00746C89">
      <w:pPr>
        <w:numPr>
          <w:ilvl w:val="0"/>
          <w:numId w:val="27"/>
        </w:numPr>
        <w:suppressAutoHyphens/>
        <w:spacing w:after="0"/>
        <w:jc w:val="both"/>
        <w:rPr>
          <w:rFonts w:ascii="Times New Roman" w:hAnsi="Times New Roman"/>
          <w:sz w:val="28"/>
          <w:szCs w:val="28"/>
        </w:rPr>
      </w:pPr>
      <w:r>
        <w:rPr>
          <w:rFonts w:ascii="Times New Roman" w:hAnsi="Times New Roman"/>
          <w:sz w:val="28"/>
          <w:szCs w:val="28"/>
        </w:rPr>
        <w:t>творческий подход к любой деятельности, работа на результат;</w:t>
      </w:r>
    </w:p>
    <w:p w:rsidR="00746C89" w:rsidRPr="00AF7BAB" w:rsidRDefault="00746C89" w:rsidP="00746C89">
      <w:pPr>
        <w:numPr>
          <w:ilvl w:val="0"/>
          <w:numId w:val="27"/>
        </w:numPr>
        <w:suppressAutoHyphens/>
        <w:spacing w:after="0"/>
        <w:jc w:val="both"/>
        <w:rPr>
          <w:rFonts w:ascii="Times New Roman" w:hAnsi="Times New Roman"/>
          <w:sz w:val="28"/>
          <w:szCs w:val="28"/>
        </w:rPr>
      </w:pPr>
      <w:r>
        <w:rPr>
          <w:rFonts w:ascii="Times New Roman" w:hAnsi="Times New Roman"/>
          <w:sz w:val="28"/>
          <w:szCs w:val="28"/>
        </w:rPr>
        <w:t>бережное отношение к материальным и духовным ценностям;</w:t>
      </w:r>
    </w:p>
    <w:p w:rsidR="00746C89" w:rsidRPr="00AF7BAB" w:rsidRDefault="00746C89" w:rsidP="00746C89">
      <w:pPr>
        <w:numPr>
          <w:ilvl w:val="0"/>
          <w:numId w:val="27"/>
        </w:numPr>
        <w:suppressAutoHyphens/>
        <w:spacing w:after="0"/>
        <w:jc w:val="both"/>
        <w:rPr>
          <w:rFonts w:ascii="Times New Roman" w:hAnsi="Times New Roman"/>
          <w:sz w:val="28"/>
          <w:szCs w:val="28"/>
        </w:rPr>
      </w:pPr>
      <w:r>
        <w:rPr>
          <w:rFonts w:ascii="Times New Roman" w:hAnsi="Times New Roman"/>
          <w:sz w:val="28"/>
          <w:szCs w:val="28"/>
        </w:rPr>
        <w:t xml:space="preserve"> интерес к различным техникам декоративно-прикладного творчества;</w:t>
      </w:r>
    </w:p>
    <w:p w:rsidR="00746C89" w:rsidRPr="00AF7BAB" w:rsidRDefault="00746C89" w:rsidP="00746C89">
      <w:pPr>
        <w:numPr>
          <w:ilvl w:val="0"/>
          <w:numId w:val="27"/>
        </w:numPr>
        <w:suppressAutoHyphens/>
        <w:spacing w:after="0"/>
        <w:jc w:val="both"/>
        <w:rPr>
          <w:rFonts w:ascii="Times New Roman" w:hAnsi="Times New Roman"/>
          <w:sz w:val="28"/>
          <w:szCs w:val="28"/>
        </w:rPr>
      </w:pPr>
      <w:r>
        <w:rPr>
          <w:rFonts w:ascii="Times New Roman" w:hAnsi="Times New Roman"/>
          <w:sz w:val="28"/>
          <w:szCs w:val="28"/>
        </w:rPr>
        <w:t xml:space="preserve"> ответственное отношение к собственному труду;</w:t>
      </w:r>
    </w:p>
    <w:p w:rsidR="00746C89" w:rsidRPr="00AF7BAB" w:rsidRDefault="00746C89" w:rsidP="00746C89">
      <w:pPr>
        <w:numPr>
          <w:ilvl w:val="0"/>
          <w:numId w:val="27"/>
        </w:numPr>
        <w:suppressAutoHyphens/>
        <w:spacing w:after="0"/>
        <w:jc w:val="both"/>
        <w:rPr>
          <w:rFonts w:ascii="Times New Roman" w:hAnsi="Times New Roman"/>
          <w:i/>
          <w:sz w:val="28"/>
          <w:szCs w:val="28"/>
          <w:u w:val="single"/>
        </w:rPr>
      </w:pPr>
      <w:r>
        <w:rPr>
          <w:rFonts w:ascii="Times New Roman" w:hAnsi="Times New Roman"/>
          <w:sz w:val="28"/>
          <w:szCs w:val="28"/>
        </w:rPr>
        <w:t xml:space="preserve"> способность к рефлексии и умение адекватно оценивать себя и результаты своей деятельности.</w:t>
      </w:r>
    </w:p>
    <w:p w:rsidR="00746C89" w:rsidRPr="00F02710" w:rsidRDefault="00746C89" w:rsidP="00746C89">
      <w:pPr>
        <w:spacing w:after="0"/>
        <w:rPr>
          <w:rFonts w:ascii="Times New Roman" w:hAnsi="Times New Roman"/>
          <w:sz w:val="28"/>
          <w:szCs w:val="28"/>
        </w:rPr>
      </w:pPr>
      <w:proofErr w:type="spellStart"/>
      <w:r>
        <w:rPr>
          <w:rFonts w:ascii="Times New Roman" w:hAnsi="Times New Roman"/>
          <w:sz w:val="28"/>
          <w:szCs w:val="28"/>
        </w:rPr>
        <w:t>Метапредметные</w:t>
      </w:r>
      <w:proofErr w:type="spellEnd"/>
      <w:r>
        <w:rPr>
          <w:rFonts w:ascii="Times New Roman" w:hAnsi="Times New Roman"/>
          <w:sz w:val="28"/>
          <w:szCs w:val="28"/>
        </w:rPr>
        <w:t>:</w:t>
      </w:r>
    </w:p>
    <w:p w:rsidR="00746C89" w:rsidRPr="00F02710" w:rsidRDefault="00746C89" w:rsidP="00746C89">
      <w:pPr>
        <w:tabs>
          <w:tab w:val="left" w:pos="296"/>
        </w:tabs>
        <w:spacing w:after="0"/>
        <w:jc w:val="both"/>
        <w:rPr>
          <w:rFonts w:ascii="Times New Roman" w:hAnsi="Times New Roman"/>
          <w:sz w:val="28"/>
          <w:szCs w:val="28"/>
        </w:rPr>
      </w:pPr>
      <w:r>
        <w:rPr>
          <w:rFonts w:ascii="Times New Roman" w:hAnsi="Times New Roman"/>
          <w:sz w:val="28"/>
          <w:szCs w:val="28"/>
        </w:rPr>
        <w:t>Познавательные:</w:t>
      </w:r>
    </w:p>
    <w:p w:rsidR="00746C89" w:rsidRPr="00AF7BAB" w:rsidRDefault="00746C89" w:rsidP="00746C89">
      <w:pPr>
        <w:numPr>
          <w:ilvl w:val="0"/>
          <w:numId w:val="29"/>
        </w:numPr>
        <w:tabs>
          <w:tab w:val="left" w:pos="1080"/>
          <w:tab w:val="left" w:pos="1260"/>
        </w:tabs>
        <w:suppressAutoHyphens/>
        <w:spacing w:after="0"/>
        <w:jc w:val="both"/>
        <w:rPr>
          <w:rFonts w:ascii="Times New Roman" w:hAnsi="Times New Roman"/>
          <w:sz w:val="28"/>
          <w:szCs w:val="28"/>
        </w:rPr>
      </w:pPr>
      <w:r>
        <w:rPr>
          <w:rFonts w:ascii="Times New Roman" w:hAnsi="Times New Roman"/>
          <w:sz w:val="28"/>
          <w:szCs w:val="28"/>
        </w:rPr>
        <w:t>выявление особенностей (признаков, качеств) объектов;</w:t>
      </w:r>
    </w:p>
    <w:p w:rsidR="00746C89" w:rsidRPr="00AF7BAB" w:rsidRDefault="00746C89" w:rsidP="00746C89">
      <w:pPr>
        <w:numPr>
          <w:ilvl w:val="0"/>
          <w:numId w:val="29"/>
        </w:numPr>
        <w:tabs>
          <w:tab w:val="left" w:pos="1080"/>
          <w:tab w:val="left" w:pos="1260"/>
        </w:tabs>
        <w:suppressAutoHyphens/>
        <w:spacing w:after="0"/>
        <w:jc w:val="both"/>
        <w:rPr>
          <w:rFonts w:ascii="Times New Roman" w:hAnsi="Times New Roman"/>
          <w:sz w:val="28"/>
          <w:szCs w:val="28"/>
        </w:rPr>
      </w:pPr>
      <w:r>
        <w:rPr>
          <w:rFonts w:ascii="Times New Roman" w:hAnsi="Times New Roman"/>
          <w:sz w:val="28"/>
          <w:szCs w:val="28"/>
        </w:rPr>
        <w:t xml:space="preserve">воспроизведение по памяти информации, </w:t>
      </w:r>
      <w:proofErr w:type="gramStart"/>
      <w:r>
        <w:rPr>
          <w:rFonts w:ascii="Times New Roman" w:hAnsi="Times New Roman"/>
          <w:sz w:val="28"/>
          <w:szCs w:val="28"/>
        </w:rPr>
        <w:t>необходимой  для</w:t>
      </w:r>
      <w:proofErr w:type="gramEnd"/>
      <w:r>
        <w:rPr>
          <w:rFonts w:ascii="Times New Roman" w:hAnsi="Times New Roman"/>
          <w:sz w:val="28"/>
          <w:szCs w:val="28"/>
        </w:rPr>
        <w:t xml:space="preserve">  решения творческой задачи;</w:t>
      </w:r>
    </w:p>
    <w:p w:rsidR="00746C89" w:rsidRPr="00AF7BAB" w:rsidRDefault="00746C89" w:rsidP="00746C89">
      <w:pPr>
        <w:numPr>
          <w:ilvl w:val="0"/>
          <w:numId w:val="29"/>
        </w:numPr>
        <w:tabs>
          <w:tab w:val="left" w:pos="1080"/>
          <w:tab w:val="left" w:pos="1260"/>
        </w:tabs>
        <w:suppressAutoHyphens/>
        <w:spacing w:after="0"/>
        <w:jc w:val="both"/>
        <w:rPr>
          <w:rFonts w:ascii="Times New Roman" w:hAnsi="Times New Roman"/>
          <w:sz w:val="28"/>
          <w:szCs w:val="28"/>
        </w:rPr>
      </w:pPr>
      <w:r>
        <w:rPr>
          <w:rFonts w:ascii="Times New Roman" w:hAnsi="Times New Roman"/>
          <w:sz w:val="28"/>
          <w:szCs w:val="28"/>
        </w:rPr>
        <w:t>проявление инициативы и самостоятельности в обучении;</w:t>
      </w:r>
    </w:p>
    <w:p w:rsidR="00746C89" w:rsidRPr="00AF7BAB" w:rsidRDefault="00746C89" w:rsidP="00746C89">
      <w:pPr>
        <w:numPr>
          <w:ilvl w:val="0"/>
          <w:numId w:val="29"/>
        </w:numPr>
        <w:tabs>
          <w:tab w:val="left" w:pos="1080"/>
          <w:tab w:val="left" w:pos="1260"/>
        </w:tabs>
        <w:suppressAutoHyphens/>
        <w:spacing w:after="0"/>
        <w:jc w:val="both"/>
        <w:rPr>
          <w:rFonts w:ascii="Times New Roman" w:hAnsi="Times New Roman"/>
          <w:sz w:val="28"/>
          <w:szCs w:val="28"/>
        </w:rPr>
      </w:pPr>
      <w:r>
        <w:rPr>
          <w:rFonts w:ascii="Times New Roman" w:hAnsi="Times New Roman"/>
          <w:sz w:val="28"/>
          <w:szCs w:val="28"/>
        </w:rPr>
        <w:t>выполнение творческих заданий;</w:t>
      </w:r>
    </w:p>
    <w:p w:rsidR="00746C89" w:rsidRPr="00AF7BAB" w:rsidRDefault="00746C89" w:rsidP="00746C89">
      <w:pPr>
        <w:numPr>
          <w:ilvl w:val="0"/>
          <w:numId w:val="29"/>
        </w:numPr>
        <w:tabs>
          <w:tab w:val="left" w:pos="1080"/>
          <w:tab w:val="left" w:pos="1260"/>
        </w:tabs>
        <w:suppressAutoHyphens/>
        <w:spacing w:after="0"/>
        <w:jc w:val="both"/>
        <w:rPr>
          <w:rFonts w:ascii="Times New Roman" w:hAnsi="Times New Roman"/>
          <w:sz w:val="28"/>
          <w:szCs w:val="28"/>
        </w:rPr>
      </w:pPr>
      <w:r>
        <w:rPr>
          <w:rFonts w:ascii="Times New Roman" w:hAnsi="Times New Roman"/>
          <w:sz w:val="28"/>
          <w:szCs w:val="28"/>
        </w:rPr>
        <w:t>критическое осмысление учебной информации, дача ей оценки;</w:t>
      </w:r>
    </w:p>
    <w:p w:rsidR="00746C89" w:rsidRPr="00AF7BAB" w:rsidRDefault="00746C89" w:rsidP="00746C89">
      <w:pPr>
        <w:numPr>
          <w:ilvl w:val="0"/>
          <w:numId w:val="29"/>
        </w:numPr>
        <w:tabs>
          <w:tab w:val="left" w:pos="1080"/>
          <w:tab w:val="left" w:pos="1260"/>
        </w:tabs>
        <w:suppressAutoHyphens/>
        <w:spacing w:after="0"/>
        <w:jc w:val="both"/>
        <w:rPr>
          <w:rFonts w:ascii="Times New Roman" w:hAnsi="Times New Roman"/>
          <w:i/>
          <w:sz w:val="28"/>
          <w:szCs w:val="28"/>
        </w:rPr>
      </w:pPr>
      <w:r>
        <w:rPr>
          <w:rFonts w:ascii="Times New Roman" w:hAnsi="Times New Roman"/>
          <w:sz w:val="28"/>
          <w:szCs w:val="28"/>
        </w:rPr>
        <w:t>анализ, сравнение, обобщение полученной информации.</w:t>
      </w:r>
    </w:p>
    <w:p w:rsidR="00746C89" w:rsidRPr="00F02710" w:rsidRDefault="00746C89" w:rsidP="00746C89">
      <w:pPr>
        <w:tabs>
          <w:tab w:val="left" w:pos="296"/>
        </w:tabs>
        <w:spacing w:after="0"/>
        <w:jc w:val="both"/>
        <w:rPr>
          <w:rFonts w:ascii="Times New Roman" w:hAnsi="Times New Roman"/>
          <w:sz w:val="28"/>
          <w:szCs w:val="28"/>
        </w:rPr>
      </w:pPr>
      <w:r>
        <w:rPr>
          <w:rFonts w:ascii="Times New Roman" w:hAnsi="Times New Roman"/>
          <w:sz w:val="28"/>
          <w:szCs w:val="28"/>
        </w:rPr>
        <w:t>Регулятивные:</w:t>
      </w:r>
    </w:p>
    <w:p w:rsidR="00746C89" w:rsidRPr="00AF7BAB" w:rsidRDefault="00746C89" w:rsidP="00746C89">
      <w:pPr>
        <w:numPr>
          <w:ilvl w:val="0"/>
          <w:numId w:val="28"/>
        </w:numPr>
        <w:suppressAutoHyphens/>
        <w:spacing w:after="0"/>
        <w:jc w:val="both"/>
        <w:rPr>
          <w:rFonts w:ascii="Times New Roman" w:hAnsi="Times New Roman"/>
          <w:sz w:val="28"/>
          <w:szCs w:val="28"/>
        </w:rPr>
      </w:pPr>
      <w:r>
        <w:rPr>
          <w:rFonts w:ascii="Times New Roman" w:hAnsi="Times New Roman"/>
          <w:sz w:val="28"/>
          <w:szCs w:val="28"/>
        </w:rPr>
        <w:t>принятие и выполнение поставленной задачи, осуществление поиска средств художественной выразительности при выполнении творческого задания;</w:t>
      </w:r>
    </w:p>
    <w:p w:rsidR="00746C89" w:rsidRPr="00AF7BAB" w:rsidRDefault="00746C89" w:rsidP="00746C89">
      <w:pPr>
        <w:numPr>
          <w:ilvl w:val="0"/>
          <w:numId w:val="28"/>
        </w:numPr>
        <w:suppressAutoHyphens/>
        <w:spacing w:after="0"/>
        <w:jc w:val="both"/>
        <w:rPr>
          <w:rFonts w:ascii="Times New Roman" w:hAnsi="Times New Roman"/>
          <w:sz w:val="28"/>
          <w:szCs w:val="28"/>
        </w:rPr>
      </w:pPr>
      <w:r>
        <w:rPr>
          <w:rFonts w:ascii="Times New Roman" w:hAnsi="Times New Roman"/>
          <w:sz w:val="28"/>
          <w:szCs w:val="28"/>
        </w:rPr>
        <w:t>оценивание своего уровня владения тем или иным учебным действием;</w:t>
      </w:r>
    </w:p>
    <w:p w:rsidR="00746C89" w:rsidRPr="00AF7BAB" w:rsidRDefault="00746C89" w:rsidP="00746C89">
      <w:pPr>
        <w:numPr>
          <w:ilvl w:val="0"/>
          <w:numId w:val="28"/>
        </w:numPr>
        <w:suppressAutoHyphens/>
        <w:spacing w:after="0"/>
        <w:jc w:val="both"/>
        <w:rPr>
          <w:rFonts w:ascii="Times New Roman" w:hAnsi="Times New Roman"/>
          <w:sz w:val="28"/>
          <w:szCs w:val="28"/>
        </w:rPr>
      </w:pPr>
      <w:r>
        <w:rPr>
          <w:rFonts w:ascii="Times New Roman" w:hAnsi="Times New Roman"/>
          <w:sz w:val="28"/>
          <w:szCs w:val="28"/>
        </w:rPr>
        <w:t>внесение изменений в процесс выполнения задания с учетом собственных ошибок;</w:t>
      </w:r>
    </w:p>
    <w:p w:rsidR="00746C89" w:rsidRPr="00AF7BAB" w:rsidRDefault="00746C89" w:rsidP="00746C89">
      <w:pPr>
        <w:numPr>
          <w:ilvl w:val="0"/>
          <w:numId w:val="28"/>
        </w:numPr>
        <w:suppressAutoHyphens/>
        <w:spacing w:after="0"/>
        <w:jc w:val="both"/>
        <w:rPr>
          <w:rFonts w:ascii="Times New Roman" w:hAnsi="Times New Roman"/>
          <w:i/>
          <w:sz w:val="28"/>
          <w:szCs w:val="28"/>
        </w:rPr>
      </w:pPr>
      <w:r>
        <w:rPr>
          <w:rFonts w:ascii="Times New Roman" w:hAnsi="Times New Roman"/>
          <w:sz w:val="28"/>
          <w:szCs w:val="28"/>
        </w:rPr>
        <w:t>понимание причины успеха/неуспеха учебной деятельности и способность конструктивно действовать даже в ситуациях неуспеха.</w:t>
      </w:r>
    </w:p>
    <w:p w:rsidR="00746C89" w:rsidRPr="00F02710" w:rsidRDefault="00746C89" w:rsidP="00746C89">
      <w:pPr>
        <w:tabs>
          <w:tab w:val="left" w:pos="296"/>
        </w:tabs>
        <w:spacing w:after="0"/>
        <w:jc w:val="both"/>
        <w:rPr>
          <w:rFonts w:ascii="Times New Roman" w:hAnsi="Times New Roman"/>
          <w:i/>
          <w:sz w:val="28"/>
          <w:szCs w:val="28"/>
        </w:rPr>
      </w:pPr>
      <w:r>
        <w:rPr>
          <w:rFonts w:ascii="Times New Roman" w:hAnsi="Times New Roman"/>
          <w:i/>
          <w:sz w:val="28"/>
          <w:szCs w:val="28"/>
        </w:rPr>
        <w:t>Коммуникативные:</w:t>
      </w:r>
    </w:p>
    <w:p w:rsidR="00746C89" w:rsidRPr="00AF7BAB" w:rsidRDefault="00746C89" w:rsidP="008758AB">
      <w:pPr>
        <w:numPr>
          <w:ilvl w:val="0"/>
          <w:numId w:val="39"/>
        </w:numPr>
        <w:tabs>
          <w:tab w:val="left" w:pos="296"/>
        </w:tabs>
        <w:suppressAutoHyphens/>
        <w:spacing w:after="0"/>
        <w:jc w:val="both"/>
        <w:rPr>
          <w:rFonts w:ascii="Times New Roman" w:hAnsi="Times New Roman"/>
          <w:sz w:val="28"/>
          <w:szCs w:val="28"/>
        </w:rPr>
      </w:pPr>
      <w:r>
        <w:rPr>
          <w:rFonts w:ascii="Times New Roman" w:hAnsi="Times New Roman"/>
          <w:sz w:val="28"/>
          <w:szCs w:val="28"/>
        </w:rPr>
        <w:t>продуктивное сотрудничество (общение, взаимодействие) со сверстниками в процессе выполнения творческой работы;</w:t>
      </w:r>
    </w:p>
    <w:p w:rsidR="00746C89" w:rsidRPr="00AF7BAB" w:rsidRDefault="00746C89" w:rsidP="008758AB">
      <w:pPr>
        <w:numPr>
          <w:ilvl w:val="0"/>
          <w:numId w:val="39"/>
        </w:numPr>
        <w:tabs>
          <w:tab w:val="left" w:pos="296"/>
        </w:tabs>
        <w:suppressAutoHyphens/>
        <w:spacing w:after="0"/>
        <w:jc w:val="both"/>
        <w:rPr>
          <w:rFonts w:ascii="Times New Roman" w:hAnsi="Times New Roman"/>
          <w:sz w:val="28"/>
          <w:szCs w:val="28"/>
        </w:rPr>
      </w:pPr>
      <w:r>
        <w:rPr>
          <w:rFonts w:ascii="Times New Roman" w:hAnsi="Times New Roman"/>
          <w:sz w:val="28"/>
          <w:szCs w:val="28"/>
        </w:rPr>
        <w:t xml:space="preserve">сотрудничество с педагогом и сверстниками при решении учебных проблем;  </w:t>
      </w:r>
    </w:p>
    <w:p w:rsidR="00746C89" w:rsidRPr="00AF7BAB" w:rsidRDefault="00746C89" w:rsidP="008758AB">
      <w:pPr>
        <w:numPr>
          <w:ilvl w:val="0"/>
          <w:numId w:val="39"/>
        </w:numPr>
        <w:tabs>
          <w:tab w:val="left" w:pos="296"/>
        </w:tabs>
        <w:suppressAutoHyphens/>
        <w:spacing w:after="0"/>
        <w:jc w:val="both"/>
        <w:rPr>
          <w:rFonts w:ascii="Times New Roman" w:hAnsi="Times New Roman"/>
          <w:sz w:val="28"/>
          <w:szCs w:val="28"/>
        </w:rPr>
      </w:pPr>
      <w:r>
        <w:rPr>
          <w:rFonts w:ascii="Times New Roman" w:hAnsi="Times New Roman"/>
          <w:sz w:val="28"/>
          <w:szCs w:val="28"/>
        </w:rPr>
        <w:t xml:space="preserve">умение слушать и вступать в диалог, участвовать в коллективном обсуждении проблемы;  </w:t>
      </w:r>
    </w:p>
    <w:p w:rsidR="00746C89" w:rsidRPr="00AF7BAB" w:rsidRDefault="00746C89" w:rsidP="008758AB">
      <w:pPr>
        <w:numPr>
          <w:ilvl w:val="0"/>
          <w:numId w:val="39"/>
        </w:numPr>
        <w:tabs>
          <w:tab w:val="left" w:pos="296"/>
        </w:tabs>
        <w:suppressAutoHyphens/>
        <w:spacing w:after="0"/>
        <w:jc w:val="both"/>
        <w:rPr>
          <w:rFonts w:ascii="Times New Roman" w:hAnsi="Times New Roman"/>
          <w:sz w:val="28"/>
          <w:szCs w:val="28"/>
        </w:rPr>
      </w:pPr>
      <w:r>
        <w:rPr>
          <w:rFonts w:ascii="Times New Roman" w:hAnsi="Times New Roman"/>
          <w:sz w:val="28"/>
          <w:szCs w:val="28"/>
        </w:rPr>
        <w:t>умение выражать и отстаивать свою точку зрения, принимать другую;</w:t>
      </w:r>
    </w:p>
    <w:p w:rsidR="00746C89" w:rsidRPr="00AF7BAB" w:rsidRDefault="00746C89" w:rsidP="008758AB">
      <w:pPr>
        <w:numPr>
          <w:ilvl w:val="0"/>
          <w:numId w:val="39"/>
        </w:numPr>
        <w:tabs>
          <w:tab w:val="left" w:pos="296"/>
        </w:tabs>
        <w:suppressAutoHyphens/>
        <w:spacing w:after="0"/>
        <w:jc w:val="both"/>
        <w:rPr>
          <w:rFonts w:ascii="Times New Roman" w:hAnsi="Times New Roman"/>
          <w:i/>
          <w:sz w:val="28"/>
          <w:szCs w:val="28"/>
          <w:u w:val="single"/>
        </w:rPr>
      </w:pPr>
      <w:r>
        <w:rPr>
          <w:rFonts w:ascii="Times New Roman" w:hAnsi="Times New Roman"/>
          <w:sz w:val="28"/>
          <w:szCs w:val="28"/>
        </w:rPr>
        <w:lastRenderedPageBreak/>
        <w:t>применение информационно-коммуникативных технологий для учебной и творческой деятельности.</w:t>
      </w:r>
    </w:p>
    <w:p w:rsidR="00746C89" w:rsidRPr="00F02710" w:rsidRDefault="00746C89" w:rsidP="00746C89">
      <w:pPr>
        <w:spacing w:after="0"/>
        <w:contextualSpacing/>
        <w:rPr>
          <w:rFonts w:ascii="Times New Roman" w:hAnsi="Times New Roman"/>
          <w:sz w:val="28"/>
          <w:szCs w:val="28"/>
        </w:rPr>
      </w:pPr>
      <w:r>
        <w:rPr>
          <w:rFonts w:ascii="Times New Roman" w:hAnsi="Times New Roman"/>
          <w:sz w:val="28"/>
          <w:szCs w:val="28"/>
        </w:rPr>
        <w:t>Предметные результаты.</w:t>
      </w:r>
    </w:p>
    <w:p w:rsidR="00746C89" w:rsidRPr="00AF7BAB" w:rsidRDefault="00746C89" w:rsidP="00746C89">
      <w:pPr>
        <w:spacing w:after="0"/>
        <w:contextualSpacing/>
        <w:jc w:val="both"/>
        <w:rPr>
          <w:rFonts w:ascii="Times New Roman" w:hAnsi="Times New Roman"/>
          <w:sz w:val="28"/>
          <w:szCs w:val="28"/>
        </w:rPr>
      </w:pPr>
      <w:r>
        <w:rPr>
          <w:rFonts w:ascii="Times New Roman" w:hAnsi="Times New Roman"/>
          <w:sz w:val="28"/>
          <w:szCs w:val="28"/>
        </w:rPr>
        <w:t xml:space="preserve">     Модульный принцип построения программы предполагает описание предметных результатов в </w:t>
      </w:r>
      <w:proofErr w:type="gramStart"/>
      <w:r>
        <w:rPr>
          <w:rFonts w:ascii="Times New Roman" w:hAnsi="Times New Roman"/>
          <w:sz w:val="28"/>
          <w:szCs w:val="28"/>
        </w:rPr>
        <w:t>каждом  блоке</w:t>
      </w:r>
      <w:proofErr w:type="gramEnd"/>
      <w:r>
        <w:rPr>
          <w:rFonts w:ascii="Times New Roman" w:hAnsi="Times New Roman"/>
          <w:sz w:val="28"/>
          <w:szCs w:val="28"/>
        </w:rPr>
        <w:t>.</w:t>
      </w:r>
    </w:p>
    <w:p w:rsidR="00746C89" w:rsidRPr="00AF7BAB" w:rsidRDefault="00746C89" w:rsidP="00746C89">
      <w:pPr>
        <w:pStyle w:val="a4"/>
        <w:spacing w:before="0" w:beforeAutospacing="0" w:after="0" w:afterAutospacing="0" w:line="276" w:lineRule="auto"/>
        <w:jc w:val="center"/>
        <w:rPr>
          <w:b/>
          <w:bCs/>
          <w:sz w:val="28"/>
          <w:szCs w:val="28"/>
        </w:rPr>
      </w:pPr>
      <w:r>
        <w:rPr>
          <w:b/>
          <w:bCs/>
          <w:sz w:val="28"/>
          <w:szCs w:val="28"/>
        </w:rPr>
        <w:t>Учебный план дополнительной общеобразовательной общеразвивающей программы «Волшебные превращения»</w:t>
      </w:r>
    </w:p>
    <w:tbl>
      <w:tblPr>
        <w:tblpPr w:leftFromText="180" w:rightFromText="180" w:vertAnchor="text" w:horzAnchor="margin" w:tblpY="109"/>
        <w:tblW w:w="9889" w:type="dxa"/>
        <w:tblLayout w:type="fixed"/>
        <w:tblLook w:val="0600" w:firstRow="0" w:lastRow="0" w:firstColumn="0" w:lastColumn="0" w:noHBand="1" w:noVBand="1"/>
      </w:tblPr>
      <w:tblGrid>
        <w:gridCol w:w="540"/>
        <w:gridCol w:w="3621"/>
        <w:gridCol w:w="1050"/>
        <w:gridCol w:w="1218"/>
        <w:gridCol w:w="992"/>
        <w:gridCol w:w="2468"/>
      </w:tblGrid>
      <w:tr w:rsidR="00A212B6" w:rsidRPr="00AF7BAB" w:rsidTr="00A212B6">
        <w:trPr>
          <w:trHeight w:val="274"/>
        </w:trPr>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w:t>
            </w:r>
          </w:p>
          <w:p w:rsidR="00746C89" w:rsidRPr="00AF7BAB" w:rsidRDefault="00746C89" w:rsidP="00746C89">
            <w:pPr>
              <w:spacing w:after="0" w:line="240" w:lineRule="auto"/>
              <w:jc w:val="center"/>
              <w:rPr>
                <w:rFonts w:ascii="Times New Roman" w:hAnsi="Times New Roman"/>
                <w:sz w:val="28"/>
                <w:szCs w:val="28"/>
              </w:rPr>
            </w:pPr>
          </w:p>
        </w:tc>
        <w:tc>
          <w:tcPr>
            <w:tcW w:w="362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Тема занятия</w:t>
            </w:r>
          </w:p>
        </w:tc>
        <w:tc>
          <w:tcPr>
            <w:tcW w:w="326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Кол-во часов</w:t>
            </w:r>
          </w:p>
        </w:tc>
        <w:tc>
          <w:tcPr>
            <w:tcW w:w="24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746C8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Форма контроля /</w:t>
            </w:r>
          </w:p>
          <w:p w:rsidR="00746C89" w:rsidRPr="00AF7BAB" w:rsidRDefault="00746C89" w:rsidP="00746C89">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Аттестация</w:t>
            </w:r>
          </w:p>
          <w:p w:rsidR="00746C89" w:rsidRPr="00AF7BAB" w:rsidRDefault="00746C89" w:rsidP="00746C89">
            <w:pPr>
              <w:spacing w:after="0" w:line="240" w:lineRule="auto"/>
              <w:jc w:val="center"/>
              <w:rPr>
                <w:rFonts w:ascii="Times New Roman" w:hAnsi="Times New Roman"/>
                <w:color w:val="000000"/>
                <w:sz w:val="28"/>
                <w:szCs w:val="28"/>
              </w:rPr>
            </w:pPr>
          </w:p>
        </w:tc>
      </w:tr>
      <w:tr w:rsidR="00746C89" w:rsidRPr="00AF7BAB" w:rsidTr="00746C89">
        <w:trPr>
          <w:trHeight w:val="452"/>
        </w:trPr>
        <w:tc>
          <w:tcPr>
            <w:tcW w:w="5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746C89">
            <w:pPr>
              <w:snapToGrid w:val="0"/>
              <w:spacing w:after="0" w:line="240" w:lineRule="auto"/>
              <w:jc w:val="center"/>
              <w:rPr>
                <w:rFonts w:ascii="Times New Roman" w:hAnsi="Times New Roman"/>
                <w:color w:val="000000"/>
                <w:sz w:val="28"/>
                <w:szCs w:val="28"/>
              </w:rPr>
            </w:pPr>
          </w:p>
        </w:tc>
        <w:tc>
          <w:tcPr>
            <w:tcW w:w="362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746C89">
            <w:pPr>
              <w:snapToGrid w:val="0"/>
              <w:spacing w:after="0" w:line="240" w:lineRule="auto"/>
              <w:jc w:val="center"/>
              <w:rPr>
                <w:rFonts w:ascii="Times New Roman" w:hAnsi="Times New Roman"/>
                <w:color w:val="000000"/>
                <w:sz w:val="28"/>
                <w:szCs w:val="28"/>
              </w:rPr>
            </w:pP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Теория</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Практика</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Всего</w:t>
            </w:r>
          </w:p>
        </w:tc>
        <w:tc>
          <w:tcPr>
            <w:tcW w:w="24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746C89">
            <w:pPr>
              <w:snapToGrid w:val="0"/>
              <w:spacing w:after="0" w:line="240" w:lineRule="auto"/>
              <w:jc w:val="center"/>
              <w:rPr>
                <w:rFonts w:ascii="Times New Roman" w:hAnsi="Times New Roman"/>
                <w:sz w:val="28"/>
                <w:szCs w:val="28"/>
              </w:rPr>
            </w:pPr>
          </w:p>
        </w:tc>
      </w:tr>
      <w:tr w:rsidR="00746C89" w:rsidRPr="00AF7BAB" w:rsidTr="00746C89">
        <w:trPr>
          <w:trHeight w:val="399"/>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pStyle w:val="23"/>
              <w:spacing w:after="0" w:line="240" w:lineRule="auto"/>
              <w:ind w:left="0"/>
              <w:jc w:val="center"/>
              <w:rPr>
                <w:rFonts w:ascii="Times New Roman" w:hAnsi="Times New Roman" w:cs="Times New Roman"/>
                <w:sz w:val="28"/>
              </w:rPr>
            </w:pPr>
            <w:r>
              <w:rPr>
                <w:rFonts w:ascii="Times New Roman" w:hAnsi="Times New Roman" w:cs="Times New Roman"/>
                <w:sz w:val="28"/>
              </w:rPr>
              <w:t>1.</w:t>
            </w: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Модуль «Работа с красками и карандашами»</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1</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4</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Беседа</w:t>
            </w:r>
          </w:p>
        </w:tc>
      </w:tr>
      <w:tr w:rsidR="00746C89" w:rsidRPr="00AF7BAB" w:rsidTr="00746C89">
        <w:trPr>
          <w:trHeight w:val="703"/>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pStyle w:val="23"/>
              <w:tabs>
                <w:tab w:val="left" w:pos="34"/>
              </w:tabs>
              <w:spacing w:after="0" w:line="240" w:lineRule="auto"/>
              <w:ind w:left="0"/>
              <w:jc w:val="center"/>
              <w:rPr>
                <w:rFonts w:ascii="Times New Roman" w:hAnsi="Times New Roman" w:cs="Times New Roman"/>
                <w:sz w:val="28"/>
              </w:rPr>
            </w:pPr>
            <w:r>
              <w:rPr>
                <w:rFonts w:ascii="Times New Roman" w:hAnsi="Times New Roman" w:cs="Times New Roman"/>
                <w:sz w:val="28"/>
              </w:rPr>
              <w:t>2.</w:t>
            </w: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color w:val="0D0D0D"/>
                <w:sz w:val="28"/>
                <w:szCs w:val="28"/>
              </w:rPr>
              <w:t>Модуль «</w:t>
            </w:r>
            <w:r>
              <w:rPr>
                <w:rFonts w:ascii="Times New Roman" w:hAnsi="Times New Roman"/>
                <w:bCs/>
                <w:color w:val="0D0D0D"/>
                <w:sz w:val="28"/>
                <w:szCs w:val="28"/>
              </w:rPr>
              <w:t>Работа с бумагой и картоном»</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1</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4</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Беседа, обсуждение</w:t>
            </w:r>
          </w:p>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опрос</w:t>
            </w:r>
          </w:p>
        </w:tc>
      </w:tr>
      <w:tr w:rsidR="00746C89" w:rsidRPr="00AF7BAB" w:rsidTr="00746C89">
        <w:trPr>
          <w:trHeight w:val="695"/>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pStyle w:val="23"/>
              <w:tabs>
                <w:tab w:val="left" w:pos="34"/>
              </w:tabs>
              <w:spacing w:after="0" w:line="240" w:lineRule="auto"/>
              <w:ind w:left="0"/>
              <w:jc w:val="center"/>
              <w:rPr>
                <w:rFonts w:ascii="Times New Roman" w:hAnsi="Times New Roman" w:cs="Times New Roman"/>
                <w:sz w:val="28"/>
              </w:rPr>
            </w:pPr>
            <w:r>
              <w:rPr>
                <w:rFonts w:ascii="Times New Roman" w:hAnsi="Times New Roman" w:cs="Times New Roman"/>
                <w:sz w:val="28"/>
              </w:rPr>
              <w:t>3.</w:t>
            </w: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bCs/>
                <w:color w:val="0D0D0D"/>
                <w:sz w:val="28"/>
                <w:szCs w:val="28"/>
              </w:rPr>
              <w:t>Модуль «Украшения ручной работы»</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1</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3</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Беседа, обсуждение, опрос, наблюдение</w:t>
            </w:r>
          </w:p>
        </w:tc>
      </w:tr>
      <w:tr w:rsidR="00746C89" w:rsidRPr="00AF7BAB" w:rsidTr="00746C89">
        <w:trPr>
          <w:trHeight w:val="767"/>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pStyle w:val="23"/>
              <w:tabs>
                <w:tab w:val="left" w:pos="34"/>
              </w:tabs>
              <w:spacing w:after="0" w:line="240" w:lineRule="auto"/>
              <w:ind w:left="0"/>
              <w:jc w:val="center"/>
              <w:rPr>
                <w:rFonts w:ascii="Times New Roman" w:hAnsi="Times New Roman" w:cs="Times New Roman"/>
                <w:sz w:val="28"/>
              </w:rPr>
            </w:pPr>
            <w:r>
              <w:rPr>
                <w:rFonts w:ascii="Times New Roman" w:hAnsi="Times New Roman" w:cs="Times New Roman"/>
                <w:sz w:val="28"/>
              </w:rPr>
              <w:t>4.</w:t>
            </w: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color w:val="0D0D0D"/>
                <w:sz w:val="28"/>
                <w:szCs w:val="28"/>
              </w:rPr>
              <w:t xml:space="preserve">Модуль «Работа с пластилином» </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1</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3</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4</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sz w:val="28"/>
                <w:szCs w:val="28"/>
              </w:rPr>
              <w:t>Беседа, обсуждение</w:t>
            </w:r>
          </w:p>
        </w:tc>
      </w:tr>
      <w:tr w:rsidR="00746C89" w:rsidRPr="00AF7BAB" w:rsidTr="00746C89">
        <w:trPr>
          <w:trHeight w:val="360"/>
        </w:trPr>
        <w:tc>
          <w:tcPr>
            <w:tcW w:w="54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napToGrid w:val="0"/>
              <w:spacing w:after="0" w:line="240" w:lineRule="auto"/>
              <w:jc w:val="center"/>
              <w:rPr>
                <w:rFonts w:ascii="Times New Roman" w:hAnsi="Times New Roman"/>
                <w:sz w:val="28"/>
                <w:szCs w:val="28"/>
              </w:rPr>
            </w:pPr>
          </w:p>
        </w:tc>
        <w:tc>
          <w:tcPr>
            <w:tcW w:w="3621"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Fonts w:ascii="Times New Roman" w:hAnsi="Times New Roman"/>
                <w:color w:val="0D0D0D"/>
                <w:sz w:val="28"/>
                <w:szCs w:val="28"/>
              </w:rPr>
              <w:t>Итого</w:t>
            </w:r>
          </w:p>
        </w:tc>
        <w:tc>
          <w:tcPr>
            <w:tcW w:w="1050"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Style w:val="FontStyle38"/>
                <w:bCs/>
                <w:szCs w:val="28"/>
              </w:rPr>
              <w:t>4</w:t>
            </w:r>
          </w:p>
        </w:tc>
        <w:tc>
          <w:tcPr>
            <w:tcW w:w="121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Style w:val="FontStyle38"/>
                <w:bCs/>
                <w:szCs w:val="28"/>
              </w:rPr>
              <w:t>12</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pacing w:after="0" w:line="240" w:lineRule="auto"/>
              <w:jc w:val="center"/>
              <w:rPr>
                <w:rFonts w:ascii="Times New Roman" w:hAnsi="Times New Roman"/>
                <w:sz w:val="28"/>
                <w:szCs w:val="28"/>
              </w:rPr>
            </w:pPr>
            <w:r>
              <w:rPr>
                <w:rStyle w:val="FontStyle38"/>
                <w:bCs/>
                <w:szCs w:val="28"/>
              </w:rPr>
              <w:t>16</w:t>
            </w:r>
          </w:p>
        </w:tc>
        <w:tc>
          <w:tcPr>
            <w:tcW w:w="246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746C89">
            <w:pPr>
              <w:snapToGrid w:val="0"/>
              <w:spacing w:after="0" w:line="240" w:lineRule="auto"/>
              <w:jc w:val="center"/>
              <w:rPr>
                <w:rFonts w:ascii="Times New Roman" w:hAnsi="Times New Roman"/>
                <w:sz w:val="28"/>
                <w:szCs w:val="28"/>
              </w:rPr>
            </w:pPr>
          </w:p>
        </w:tc>
      </w:tr>
    </w:tbl>
    <w:p w:rsidR="00746C89" w:rsidRPr="00AF7BAB" w:rsidRDefault="00746C89" w:rsidP="00746C89">
      <w:pPr>
        <w:spacing w:after="0"/>
        <w:jc w:val="center"/>
        <w:rPr>
          <w:rFonts w:ascii="Times New Roman" w:hAnsi="Times New Roman"/>
          <w:b/>
          <w:bCs/>
          <w:sz w:val="28"/>
          <w:szCs w:val="28"/>
        </w:rPr>
      </w:pPr>
    </w:p>
    <w:p w:rsidR="00746C89" w:rsidRPr="00AF7BAB" w:rsidRDefault="00746C89" w:rsidP="00746C89">
      <w:pPr>
        <w:rPr>
          <w:rStyle w:val="FontStyle38"/>
          <w:b/>
          <w:bCs/>
          <w:i/>
          <w:color w:val="000000"/>
          <w:szCs w:val="28"/>
        </w:rPr>
      </w:pPr>
      <w:r>
        <w:rPr>
          <w:rStyle w:val="FontStyle38"/>
          <w:b/>
          <w:bCs/>
          <w:szCs w:val="28"/>
        </w:rPr>
        <w:t xml:space="preserve">                 </w:t>
      </w:r>
    </w:p>
    <w:p w:rsidR="00746C89" w:rsidRPr="00AF7BAB" w:rsidRDefault="00746C89" w:rsidP="00746C89">
      <w:pPr>
        <w:spacing w:after="0"/>
        <w:jc w:val="center"/>
        <w:rPr>
          <w:rStyle w:val="FontStyle38"/>
          <w:color w:val="000000"/>
          <w:szCs w:val="28"/>
        </w:rPr>
      </w:pPr>
      <w:r>
        <w:rPr>
          <w:rStyle w:val="FontStyle38"/>
          <w:b/>
          <w:bCs/>
          <w:i/>
          <w:color w:val="000000"/>
          <w:szCs w:val="28"/>
        </w:rPr>
        <w:t>Критерии оценки знаний, умений и навыков при освоении программы</w:t>
      </w:r>
    </w:p>
    <w:p w:rsidR="00746C89" w:rsidRPr="00AF7BAB" w:rsidRDefault="00746C89" w:rsidP="00746C89">
      <w:pPr>
        <w:spacing w:after="0"/>
        <w:jc w:val="both"/>
        <w:rPr>
          <w:rFonts w:ascii="Times New Roman" w:hAnsi="Times New Roman"/>
          <w:color w:val="000000"/>
          <w:sz w:val="28"/>
          <w:szCs w:val="28"/>
        </w:rPr>
      </w:pPr>
      <w:r>
        <w:rPr>
          <w:rStyle w:val="FontStyle38"/>
          <w:color w:val="000000"/>
          <w:szCs w:val="28"/>
        </w:rPr>
        <w:t xml:space="preserve">     Для того чтобы оценить усвоение программы, используются следующие методы диагностики: беседа, наблюдение, опрос, обсуждение.</w:t>
      </w:r>
    </w:p>
    <w:p w:rsidR="00746C89" w:rsidRPr="00AF7BAB" w:rsidRDefault="00746C89" w:rsidP="00746C89">
      <w:pPr>
        <w:spacing w:after="0"/>
        <w:jc w:val="both"/>
        <w:rPr>
          <w:rFonts w:ascii="Times New Roman" w:hAnsi="Times New Roman"/>
          <w:i/>
          <w:sz w:val="28"/>
          <w:szCs w:val="28"/>
        </w:rPr>
      </w:pPr>
      <w:r>
        <w:rPr>
          <w:rFonts w:ascii="Times New Roman" w:hAnsi="Times New Roman"/>
          <w:color w:val="000000"/>
          <w:sz w:val="28"/>
          <w:szCs w:val="28"/>
        </w:rPr>
        <w:tab/>
        <w:t>Применяется 3-х бальная система оценки знаний, умений и навыков обучающихся (выделяется три уровня: ниже среднего, средний, выше среднего). Итоговая оценка результативности освоения программы проводится путём вычисления среднего показателя, основываясь на суммарной составляющей по итогам освоения 4-х модулей.</w:t>
      </w:r>
    </w:p>
    <w:p w:rsidR="00746C89" w:rsidRPr="00AF7BAB" w:rsidRDefault="00746C89" w:rsidP="00746C89">
      <w:pPr>
        <w:spacing w:after="0"/>
        <w:jc w:val="both"/>
        <w:rPr>
          <w:rFonts w:ascii="Times New Roman" w:hAnsi="Times New Roman"/>
          <w:sz w:val="28"/>
          <w:szCs w:val="28"/>
        </w:rPr>
      </w:pPr>
      <w:r>
        <w:rPr>
          <w:rFonts w:ascii="Times New Roman" w:hAnsi="Times New Roman"/>
          <w:i/>
          <w:sz w:val="28"/>
          <w:szCs w:val="28"/>
        </w:rPr>
        <w:tab/>
      </w:r>
      <w:r>
        <w:rPr>
          <w:rFonts w:ascii="Times New Roman" w:hAnsi="Times New Roman"/>
          <w:sz w:val="28"/>
          <w:szCs w:val="28"/>
        </w:rPr>
        <w:t>Уровень освоения программы ниже среднего – учащийся овладел менее чем 50% предусмотренных знаний, умений и навыков, испытывает серьёзные затруднения при выполнении творческой работы; в состоянии выполнять лишь простейшие практические задания педагога.</w:t>
      </w:r>
    </w:p>
    <w:p w:rsidR="00746C89" w:rsidRPr="00AF7BAB" w:rsidRDefault="00746C89" w:rsidP="00746C89">
      <w:pPr>
        <w:pStyle w:val="af3"/>
        <w:tabs>
          <w:tab w:val="left" w:pos="993"/>
        </w:tabs>
        <w:spacing w:after="0" w:line="276" w:lineRule="auto"/>
        <w:ind w:left="0"/>
        <w:jc w:val="both"/>
        <w:rPr>
          <w:rFonts w:ascii="Times New Roman" w:hAnsi="Times New Roman" w:cs="Times New Roman"/>
          <w:sz w:val="28"/>
          <w:szCs w:val="28"/>
        </w:rPr>
      </w:pPr>
      <w:r>
        <w:rPr>
          <w:rFonts w:ascii="Times New Roman" w:hAnsi="Times New Roman" w:cs="Times New Roman"/>
          <w:sz w:val="28"/>
          <w:szCs w:val="28"/>
        </w:rPr>
        <w:t xml:space="preserve">        Средний уровень освоения программы – объём усвоенных знаний, приобретённых умений и навыков составляет 50-70%; учащийся выполняет </w:t>
      </w:r>
      <w:r>
        <w:rPr>
          <w:rFonts w:ascii="Times New Roman" w:hAnsi="Times New Roman" w:cs="Times New Roman"/>
          <w:sz w:val="28"/>
          <w:szCs w:val="28"/>
        </w:rPr>
        <w:lastRenderedPageBreak/>
        <w:t xml:space="preserve">творческую работу с помощью педагога; преимущественно, выполняет задания на основе образца; удовлетворительно владеет теоретической информацией по темам курса, умеет самостоятельно выполнять только часть </w:t>
      </w:r>
      <w:proofErr w:type="gramStart"/>
      <w:r>
        <w:rPr>
          <w:rFonts w:ascii="Times New Roman" w:hAnsi="Times New Roman" w:cs="Times New Roman"/>
          <w:sz w:val="28"/>
          <w:szCs w:val="28"/>
        </w:rPr>
        <w:t>работы  (</w:t>
      </w:r>
      <w:proofErr w:type="gramEnd"/>
      <w:r>
        <w:rPr>
          <w:rFonts w:ascii="Times New Roman" w:hAnsi="Times New Roman" w:cs="Times New Roman"/>
          <w:sz w:val="28"/>
          <w:szCs w:val="28"/>
        </w:rPr>
        <w:t>вырезать детали из бумаги, выполнять отдельный элемент при плетении из бисера, а не все украшение целиком).</w:t>
      </w:r>
    </w:p>
    <w:p w:rsidR="00746C89" w:rsidRPr="00AF7BAB" w:rsidRDefault="00746C89" w:rsidP="00746C89">
      <w:pPr>
        <w:pStyle w:val="af3"/>
        <w:tabs>
          <w:tab w:val="left" w:pos="993"/>
        </w:tabs>
        <w:spacing w:after="0" w:line="276" w:lineRule="auto"/>
        <w:ind w:left="0"/>
        <w:jc w:val="both"/>
        <w:rPr>
          <w:rStyle w:val="FontStyle38"/>
          <w:i/>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 </w:t>
      </w:r>
      <w:r>
        <w:rPr>
          <w:rFonts w:ascii="Times New Roman" w:hAnsi="Times New Roman" w:cs="Times New Roman"/>
          <w:iCs/>
          <w:sz w:val="28"/>
          <w:szCs w:val="28"/>
        </w:rPr>
        <w:t>Уровень освоения программ</w:t>
      </w:r>
      <w:r>
        <w:rPr>
          <w:rFonts w:ascii="Times New Roman" w:hAnsi="Times New Roman" w:cs="Times New Roman"/>
          <w:iCs/>
          <w:color w:val="000000"/>
          <w:sz w:val="28"/>
          <w:szCs w:val="28"/>
        </w:rPr>
        <w:t>ы</w:t>
      </w:r>
      <w:r>
        <w:rPr>
          <w:rFonts w:ascii="Times New Roman" w:hAnsi="Times New Roman" w:cs="Times New Roman"/>
          <w:color w:val="000000"/>
          <w:sz w:val="28"/>
          <w:szCs w:val="28"/>
        </w:rPr>
        <w:t xml:space="preserve"> выше среднего – учащийся овладел на 70-100% предусмотренным программой учебным планом, самостоятельно выполняет творческую работы (делает рисунок, полностью выполняет работу из бумаги, пластилина или бисера)</w:t>
      </w:r>
      <w:r>
        <w:rPr>
          <w:rFonts w:ascii="Times New Roman" w:hAnsi="Times New Roman" w:cs="Times New Roman"/>
          <w:sz w:val="28"/>
          <w:szCs w:val="28"/>
        </w:rPr>
        <w:t xml:space="preserve">. </w:t>
      </w:r>
    </w:p>
    <w:p w:rsidR="00746C89" w:rsidRPr="00AF7BAB" w:rsidRDefault="00746C89" w:rsidP="00746C89">
      <w:pPr>
        <w:spacing w:after="0"/>
        <w:jc w:val="both"/>
        <w:rPr>
          <w:rStyle w:val="FontStyle38"/>
          <w:b/>
          <w:szCs w:val="28"/>
        </w:rPr>
      </w:pPr>
      <w:r>
        <w:rPr>
          <w:rStyle w:val="FontStyle38"/>
          <w:i/>
          <w:szCs w:val="28"/>
        </w:rPr>
        <w:tab/>
      </w:r>
      <w:r>
        <w:rPr>
          <w:rStyle w:val="FontStyle38"/>
          <w:szCs w:val="28"/>
        </w:rPr>
        <w:t>Формы контроля качества образовательного процесса:</w:t>
      </w:r>
      <w:r>
        <w:rPr>
          <w:rStyle w:val="FontStyle38"/>
          <w:i/>
          <w:szCs w:val="28"/>
        </w:rPr>
        <w:t xml:space="preserve"> </w:t>
      </w:r>
      <w:r>
        <w:rPr>
          <w:rStyle w:val="FontStyle38"/>
          <w:szCs w:val="28"/>
        </w:rPr>
        <w:t xml:space="preserve">беседа, </w:t>
      </w:r>
      <w:r>
        <w:rPr>
          <w:rStyle w:val="FontStyle38"/>
          <w:color w:val="000000"/>
          <w:szCs w:val="28"/>
        </w:rPr>
        <w:t>интерактивное занятие, выставка выполненных работ</w:t>
      </w:r>
      <w:r>
        <w:rPr>
          <w:rStyle w:val="FontStyle38"/>
          <w:szCs w:val="28"/>
        </w:rPr>
        <w:t>.</w:t>
      </w:r>
    </w:p>
    <w:p w:rsidR="00746C89" w:rsidRPr="00AF7BAB" w:rsidRDefault="00746C89" w:rsidP="00746C89">
      <w:pPr>
        <w:spacing w:after="0"/>
        <w:jc w:val="center"/>
        <w:rPr>
          <w:rStyle w:val="FontStyle11"/>
          <w:b/>
          <w:sz w:val="28"/>
          <w:szCs w:val="28"/>
        </w:rPr>
      </w:pPr>
      <w:r>
        <w:rPr>
          <w:rStyle w:val="FontStyle38"/>
          <w:b/>
          <w:szCs w:val="28"/>
        </w:rPr>
        <w:t>Модуль «Работа с красками и карандашами»</w:t>
      </w:r>
    </w:p>
    <w:p w:rsidR="00746C89" w:rsidRPr="00AF7BAB" w:rsidRDefault="00746C89" w:rsidP="00746C89">
      <w:pPr>
        <w:pStyle w:val="22"/>
        <w:shd w:val="clear" w:color="auto" w:fill="auto"/>
        <w:spacing w:before="0"/>
        <w:ind w:firstLine="709"/>
        <w:rPr>
          <w:b/>
          <w:sz w:val="28"/>
          <w:szCs w:val="28"/>
        </w:rPr>
      </w:pPr>
      <w:r>
        <w:rPr>
          <w:rStyle w:val="FontStyle11"/>
          <w:b/>
          <w:sz w:val="28"/>
          <w:szCs w:val="28"/>
        </w:rPr>
        <w:t xml:space="preserve">Цель – </w:t>
      </w:r>
      <w:r>
        <w:rPr>
          <w:rStyle w:val="FontStyle11"/>
          <w:sz w:val="28"/>
          <w:szCs w:val="28"/>
        </w:rPr>
        <w:t xml:space="preserve">формирование и развитие у детей навыков работы с красками и карандашами. </w:t>
      </w:r>
    </w:p>
    <w:p w:rsidR="00746C89" w:rsidRPr="00AF7BAB" w:rsidRDefault="00746C89" w:rsidP="00746C89">
      <w:pPr>
        <w:pStyle w:val="af8"/>
        <w:spacing w:before="0" w:after="0" w:line="276" w:lineRule="auto"/>
        <w:ind w:left="709"/>
        <w:jc w:val="both"/>
        <w:rPr>
          <w:i/>
          <w:sz w:val="28"/>
          <w:szCs w:val="28"/>
        </w:rPr>
      </w:pPr>
      <w:r>
        <w:rPr>
          <w:b/>
          <w:sz w:val="28"/>
          <w:szCs w:val="28"/>
        </w:rPr>
        <w:t xml:space="preserve">Задачи модуля: </w:t>
      </w:r>
    </w:p>
    <w:p w:rsidR="00746C89" w:rsidRPr="00F02710" w:rsidRDefault="00746C89" w:rsidP="00746C89">
      <w:pPr>
        <w:pStyle w:val="af8"/>
        <w:spacing w:before="0" w:after="0" w:line="276" w:lineRule="auto"/>
        <w:jc w:val="both"/>
        <w:rPr>
          <w:rStyle w:val="FontStyle38"/>
          <w:szCs w:val="28"/>
        </w:rPr>
      </w:pPr>
      <w:r>
        <w:rPr>
          <w:sz w:val="28"/>
          <w:szCs w:val="28"/>
        </w:rPr>
        <w:t>Обучающие:</w:t>
      </w:r>
    </w:p>
    <w:p w:rsidR="00746C89" w:rsidRPr="00AF7BAB" w:rsidRDefault="00746C89" w:rsidP="008758AB">
      <w:pPr>
        <w:pStyle w:val="af8"/>
        <w:numPr>
          <w:ilvl w:val="0"/>
          <w:numId w:val="40"/>
        </w:numPr>
        <w:tabs>
          <w:tab w:val="left" w:pos="1086"/>
        </w:tabs>
        <w:spacing w:before="0" w:after="0" w:line="276" w:lineRule="auto"/>
        <w:jc w:val="both"/>
        <w:rPr>
          <w:rStyle w:val="FontStyle38"/>
          <w:bCs/>
          <w:szCs w:val="28"/>
        </w:rPr>
      </w:pPr>
      <w:r>
        <w:rPr>
          <w:rStyle w:val="FontStyle38"/>
          <w:szCs w:val="28"/>
        </w:rPr>
        <w:t>ознакомить с инструментами необходимыми при работе с красками и карандашами;</w:t>
      </w:r>
    </w:p>
    <w:p w:rsidR="00746C89" w:rsidRPr="00AF7BAB" w:rsidRDefault="00746C89" w:rsidP="008758AB">
      <w:pPr>
        <w:pStyle w:val="af8"/>
        <w:numPr>
          <w:ilvl w:val="0"/>
          <w:numId w:val="40"/>
        </w:numPr>
        <w:tabs>
          <w:tab w:val="left" w:pos="1086"/>
        </w:tabs>
        <w:spacing w:before="0" w:after="0" w:line="276" w:lineRule="auto"/>
        <w:jc w:val="both"/>
        <w:rPr>
          <w:rStyle w:val="FontStyle11"/>
          <w:bCs/>
          <w:sz w:val="28"/>
          <w:szCs w:val="28"/>
        </w:rPr>
      </w:pPr>
      <w:r>
        <w:rPr>
          <w:bCs/>
          <w:sz w:val="28"/>
          <w:szCs w:val="28"/>
        </w:rPr>
        <w:t xml:space="preserve">ознакомить </w:t>
      </w:r>
      <w:proofErr w:type="gramStart"/>
      <w:r>
        <w:rPr>
          <w:bCs/>
          <w:sz w:val="28"/>
          <w:szCs w:val="28"/>
        </w:rPr>
        <w:t>с  цветовыми</w:t>
      </w:r>
      <w:proofErr w:type="gramEnd"/>
      <w:r>
        <w:rPr>
          <w:bCs/>
          <w:sz w:val="28"/>
          <w:szCs w:val="28"/>
        </w:rPr>
        <w:t xml:space="preserve"> сочетаниями красок (акварель, гуашь) и цветных карандашей</w:t>
      </w:r>
      <w:r>
        <w:rPr>
          <w:rStyle w:val="FontStyle11"/>
          <w:sz w:val="28"/>
          <w:szCs w:val="28"/>
        </w:rPr>
        <w:t>;</w:t>
      </w:r>
    </w:p>
    <w:p w:rsidR="00746C89" w:rsidRPr="00AF7BAB" w:rsidRDefault="00746C89" w:rsidP="008758AB">
      <w:pPr>
        <w:pStyle w:val="af8"/>
        <w:numPr>
          <w:ilvl w:val="0"/>
          <w:numId w:val="40"/>
        </w:numPr>
        <w:tabs>
          <w:tab w:val="left" w:pos="1086"/>
        </w:tabs>
        <w:spacing w:before="0" w:after="0" w:line="276" w:lineRule="auto"/>
        <w:jc w:val="both"/>
        <w:rPr>
          <w:bCs/>
          <w:sz w:val="28"/>
          <w:szCs w:val="28"/>
        </w:rPr>
      </w:pPr>
      <w:r>
        <w:rPr>
          <w:rStyle w:val="FontStyle11"/>
          <w:sz w:val="28"/>
          <w:szCs w:val="28"/>
        </w:rPr>
        <w:t>ознакомить с</w:t>
      </w:r>
      <w:r>
        <w:rPr>
          <w:bCs/>
          <w:sz w:val="28"/>
          <w:szCs w:val="28"/>
        </w:rPr>
        <w:t xml:space="preserve"> правилами безопасности при работе с красками и карандашами.</w:t>
      </w:r>
    </w:p>
    <w:p w:rsidR="00746C89" w:rsidRPr="00F02710" w:rsidRDefault="00746C89" w:rsidP="00746C89">
      <w:pPr>
        <w:pStyle w:val="af8"/>
        <w:spacing w:before="0" w:after="0" w:line="276" w:lineRule="auto"/>
        <w:jc w:val="both"/>
        <w:rPr>
          <w:sz w:val="28"/>
          <w:szCs w:val="28"/>
        </w:rPr>
      </w:pPr>
      <w:r>
        <w:rPr>
          <w:sz w:val="28"/>
          <w:szCs w:val="28"/>
        </w:rPr>
        <w:t>Развивающие:</w:t>
      </w:r>
    </w:p>
    <w:p w:rsidR="00746C89" w:rsidRPr="00AF7BAB" w:rsidRDefault="00746C89" w:rsidP="00746C89">
      <w:pPr>
        <w:pStyle w:val="af8"/>
        <w:numPr>
          <w:ilvl w:val="0"/>
          <w:numId w:val="22"/>
        </w:numPr>
        <w:tabs>
          <w:tab w:val="left" w:pos="1086"/>
        </w:tabs>
        <w:spacing w:before="0" w:after="0" w:line="276" w:lineRule="auto"/>
        <w:ind w:left="0" w:firstLine="724"/>
        <w:jc w:val="both"/>
        <w:rPr>
          <w:rStyle w:val="FontStyle11"/>
          <w:sz w:val="28"/>
          <w:szCs w:val="28"/>
        </w:rPr>
      </w:pPr>
      <w:r>
        <w:rPr>
          <w:sz w:val="28"/>
          <w:szCs w:val="28"/>
        </w:rPr>
        <w:t>развить творческие способности учащихся;</w:t>
      </w:r>
    </w:p>
    <w:p w:rsidR="00746C89" w:rsidRPr="00AF7BAB" w:rsidRDefault="00746C89" w:rsidP="00746C89">
      <w:pPr>
        <w:pStyle w:val="af8"/>
        <w:numPr>
          <w:ilvl w:val="0"/>
          <w:numId w:val="22"/>
        </w:numPr>
        <w:tabs>
          <w:tab w:val="left" w:pos="1086"/>
        </w:tabs>
        <w:spacing w:before="0" w:after="0" w:line="276" w:lineRule="auto"/>
        <w:ind w:left="0" w:firstLine="724"/>
        <w:jc w:val="both"/>
        <w:rPr>
          <w:sz w:val="28"/>
          <w:szCs w:val="28"/>
        </w:rPr>
      </w:pPr>
      <w:r>
        <w:rPr>
          <w:rStyle w:val="FontStyle11"/>
          <w:sz w:val="28"/>
          <w:szCs w:val="28"/>
        </w:rPr>
        <w:t>развить мелкую моторику детей;</w:t>
      </w:r>
    </w:p>
    <w:p w:rsidR="00746C89" w:rsidRPr="00AF7BAB" w:rsidRDefault="00746C89" w:rsidP="00746C89">
      <w:pPr>
        <w:pStyle w:val="af8"/>
        <w:numPr>
          <w:ilvl w:val="0"/>
          <w:numId w:val="22"/>
        </w:numPr>
        <w:tabs>
          <w:tab w:val="left" w:pos="1086"/>
        </w:tabs>
        <w:spacing w:before="0" w:after="0" w:line="276" w:lineRule="auto"/>
        <w:ind w:left="0" w:firstLine="724"/>
        <w:jc w:val="both"/>
        <w:rPr>
          <w:i/>
          <w:sz w:val="28"/>
          <w:szCs w:val="28"/>
        </w:rPr>
      </w:pPr>
      <w:r>
        <w:rPr>
          <w:sz w:val="28"/>
          <w:szCs w:val="28"/>
        </w:rPr>
        <w:t>развить стремление к созиданию нового.</w:t>
      </w:r>
    </w:p>
    <w:p w:rsidR="00746C89" w:rsidRPr="00F02710" w:rsidRDefault="00746C89" w:rsidP="00746C89">
      <w:pPr>
        <w:pStyle w:val="af8"/>
        <w:spacing w:before="0" w:after="0" w:line="276" w:lineRule="auto"/>
        <w:jc w:val="both"/>
        <w:rPr>
          <w:bCs/>
          <w:sz w:val="28"/>
          <w:szCs w:val="28"/>
        </w:rPr>
      </w:pPr>
      <w:r>
        <w:rPr>
          <w:sz w:val="28"/>
          <w:szCs w:val="28"/>
        </w:rPr>
        <w:t>Воспитательные:</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bCs/>
          <w:sz w:val="28"/>
          <w:szCs w:val="28"/>
        </w:rPr>
        <w:t>привить познавательный интерес к работе с красками и карандашами.</w:t>
      </w:r>
    </w:p>
    <w:p w:rsidR="00746C89" w:rsidRPr="00AF7BAB" w:rsidRDefault="00746C89" w:rsidP="00746C89">
      <w:pPr>
        <w:pStyle w:val="af8"/>
        <w:spacing w:before="0" w:after="0" w:line="276" w:lineRule="auto"/>
        <w:jc w:val="center"/>
        <w:rPr>
          <w:bCs/>
          <w:sz w:val="28"/>
          <w:szCs w:val="28"/>
        </w:rPr>
      </w:pPr>
      <w:r>
        <w:rPr>
          <w:bCs/>
          <w:sz w:val="28"/>
          <w:szCs w:val="28"/>
        </w:rPr>
        <w:t xml:space="preserve">Планируемые </w:t>
      </w:r>
      <w:r>
        <w:rPr>
          <w:b/>
          <w:bCs/>
          <w:sz w:val="28"/>
          <w:szCs w:val="28"/>
        </w:rPr>
        <w:t>предметные результаты</w:t>
      </w:r>
      <w:r>
        <w:rPr>
          <w:bCs/>
          <w:sz w:val="28"/>
          <w:szCs w:val="28"/>
        </w:rPr>
        <w:t xml:space="preserve"> освоения программы:</w:t>
      </w:r>
    </w:p>
    <w:p w:rsidR="00746C89" w:rsidRPr="00AF7BAB" w:rsidRDefault="00746C89" w:rsidP="00746C89">
      <w:pPr>
        <w:pStyle w:val="af8"/>
        <w:spacing w:before="0" w:after="0" w:line="276" w:lineRule="auto"/>
        <w:jc w:val="both"/>
        <w:rPr>
          <w:bCs/>
          <w:sz w:val="28"/>
          <w:szCs w:val="28"/>
        </w:rPr>
      </w:pPr>
      <w:r>
        <w:rPr>
          <w:bCs/>
          <w:sz w:val="28"/>
          <w:szCs w:val="28"/>
        </w:rPr>
        <w:t xml:space="preserve">Учащийся должен </w:t>
      </w:r>
      <w:r>
        <w:rPr>
          <w:b/>
          <w:bCs/>
          <w:sz w:val="28"/>
          <w:szCs w:val="28"/>
        </w:rPr>
        <w:t>знать</w:t>
      </w:r>
      <w:r>
        <w:rPr>
          <w:bCs/>
          <w:sz w:val="28"/>
          <w:szCs w:val="28"/>
        </w:rPr>
        <w:t>:</w:t>
      </w:r>
    </w:p>
    <w:p w:rsidR="00746C89" w:rsidRPr="00AF7BAB" w:rsidRDefault="00746C89" w:rsidP="00746C89">
      <w:pPr>
        <w:pStyle w:val="af8"/>
        <w:numPr>
          <w:ilvl w:val="0"/>
          <w:numId w:val="19"/>
        </w:numPr>
        <w:tabs>
          <w:tab w:val="left" w:pos="1086"/>
        </w:tabs>
        <w:spacing w:before="0" w:after="0" w:line="276" w:lineRule="auto"/>
        <w:ind w:left="1429" w:hanging="705"/>
        <w:jc w:val="both"/>
        <w:rPr>
          <w:rStyle w:val="FontStyle11"/>
          <w:bCs/>
          <w:sz w:val="28"/>
          <w:szCs w:val="28"/>
        </w:rPr>
      </w:pPr>
      <w:r>
        <w:rPr>
          <w:bCs/>
          <w:sz w:val="28"/>
          <w:szCs w:val="28"/>
        </w:rPr>
        <w:t>этапы работы при работе с красками</w:t>
      </w:r>
      <w:r>
        <w:rPr>
          <w:rStyle w:val="FontStyle11"/>
          <w:sz w:val="28"/>
          <w:szCs w:val="28"/>
        </w:rPr>
        <w:t>;</w:t>
      </w:r>
    </w:p>
    <w:p w:rsidR="00746C89" w:rsidRPr="00AF7BAB" w:rsidRDefault="00746C89" w:rsidP="00746C89">
      <w:pPr>
        <w:pStyle w:val="af8"/>
        <w:numPr>
          <w:ilvl w:val="0"/>
          <w:numId w:val="19"/>
        </w:numPr>
        <w:tabs>
          <w:tab w:val="left" w:pos="1086"/>
        </w:tabs>
        <w:spacing w:before="0" w:after="0" w:line="276" w:lineRule="auto"/>
        <w:ind w:left="1429" w:hanging="705"/>
        <w:jc w:val="both"/>
        <w:rPr>
          <w:rStyle w:val="FontStyle11"/>
          <w:sz w:val="28"/>
          <w:szCs w:val="28"/>
        </w:rPr>
      </w:pPr>
      <w:r>
        <w:rPr>
          <w:rStyle w:val="FontStyle11"/>
          <w:bCs/>
          <w:sz w:val="28"/>
          <w:szCs w:val="28"/>
        </w:rPr>
        <w:t>этапы работы при работе с цветными карандашами</w:t>
      </w:r>
    </w:p>
    <w:p w:rsidR="00746C89" w:rsidRPr="00AF7BAB" w:rsidRDefault="00746C89" w:rsidP="00746C89">
      <w:pPr>
        <w:pStyle w:val="af8"/>
        <w:numPr>
          <w:ilvl w:val="0"/>
          <w:numId w:val="19"/>
        </w:numPr>
        <w:tabs>
          <w:tab w:val="left" w:pos="1086"/>
        </w:tabs>
        <w:spacing w:before="0" w:after="0" w:line="276" w:lineRule="auto"/>
        <w:ind w:left="0" w:firstLine="724"/>
        <w:jc w:val="both"/>
        <w:rPr>
          <w:rStyle w:val="FontStyle11"/>
          <w:sz w:val="28"/>
          <w:szCs w:val="28"/>
        </w:rPr>
      </w:pPr>
      <w:r>
        <w:rPr>
          <w:rStyle w:val="FontStyle11"/>
          <w:sz w:val="28"/>
          <w:szCs w:val="28"/>
        </w:rPr>
        <w:t>возможности красок, их сочетания друг с другом;</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rStyle w:val="FontStyle11"/>
          <w:sz w:val="28"/>
          <w:szCs w:val="28"/>
        </w:rPr>
        <w:t>основные термины, инструменты, виды красок и карандашей.</w:t>
      </w:r>
    </w:p>
    <w:p w:rsidR="00746C89" w:rsidRPr="00AF7BAB" w:rsidRDefault="00746C89" w:rsidP="00746C89">
      <w:pPr>
        <w:pStyle w:val="af8"/>
        <w:numPr>
          <w:ilvl w:val="0"/>
          <w:numId w:val="19"/>
        </w:numPr>
        <w:spacing w:before="0" w:after="0" w:line="276" w:lineRule="auto"/>
        <w:ind w:left="0" w:firstLine="724"/>
        <w:jc w:val="both"/>
        <w:rPr>
          <w:bCs/>
          <w:sz w:val="28"/>
          <w:szCs w:val="28"/>
        </w:rPr>
      </w:pPr>
      <w:r>
        <w:rPr>
          <w:bCs/>
          <w:sz w:val="28"/>
          <w:szCs w:val="28"/>
        </w:rPr>
        <w:t xml:space="preserve">Учащийся должен </w:t>
      </w:r>
      <w:r>
        <w:rPr>
          <w:b/>
          <w:bCs/>
          <w:sz w:val="28"/>
          <w:szCs w:val="28"/>
        </w:rPr>
        <w:t>уметь</w:t>
      </w:r>
      <w:r>
        <w:rPr>
          <w:bCs/>
          <w:sz w:val="28"/>
          <w:szCs w:val="28"/>
        </w:rPr>
        <w:t>:</w:t>
      </w:r>
    </w:p>
    <w:p w:rsidR="00746C89" w:rsidRPr="00AF7BAB" w:rsidRDefault="00746C89" w:rsidP="00746C89">
      <w:pPr>
        <w:pStyle w:val="af8"/>
        <w:numPr>
          <w:ilvl w:val="0"/>
          <w:numId w:val="19"/>
        </w:numPr>
        <w:tabs>
          <w:tab w:val="left" w:pos="1086"/>
        </w:tabs>
        <w:spacing w:before="0" w:after="0" w:line="276" w:lineRule="auto"/>
        <w:ind w:left="0" w:firstLine="724"/>
        <w:jc w:val="both"/>
        <w:rPr>
          <w:rFonts w:eastAsia="Times New Roman"/>
          <w:bCs/>
          <w:sz w:val="28"/>
          <w:szCs w:val="28"/>
        </w:rPr>
      </w:pPr>
      <w:r>
        <w:rPr>
          <w:bCs/>
          <w:sz w:val="28"/>
          <w:szCs w:val="28"/>
        </w:rPr>
        <w:t>делать эскизы;</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rFonts w:eastAsia="Times New Roman"/>
          <w:bCs/>
          <w:sz w:val="28"/>
          <w:szCs w:val="28"/>
        </w:rPr>
        <w:t xml:space="preserve"> </w:t>
      </w:r>
      <w:r>
        <w:rPr>
          <w:bCs/>
          <w:sz w:val="28"/>
          <w:szCs w:val="28"/>
        </w:rPr>
        <w:t>составлять композиции на бумаге;</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bCs/>
          <w:sz w:val="28"/>
          <w:szCs w:val="28"/>
        </w:rPr>
        <w:lastRenderedPageBreak/>
        <w:t>работать с гуашью и акварелью;</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bCs/>
          <w:sz w:val="28"/>
          <w:szCs w:val="28"/>
        </w:rPr>
        <w:t>работать с цветными карандашами.</w:t>
      </w:r>
    </w:p>
    <w:p w:rsidR="00746C89" w:rsidRPr="00AF7BAB" w:rsidRDefault="00746C89" w:rsidP="00746C89">
      <w:pPr>
        <w:pStyle w:val="af8"/>
        <w:spacing w:before="0" w:after="0" w:line="276" w:lineRule="auto"/>
        <w:jc w:val="both"/>
        <w:rPr>
          <w:b/>
          <w:bCs/>
          <w:sz w:val="28"/>
          <w:szCs w:val="28"/>
        </w:rPr>
      </w:pPr>
      <w:r>
        <w:rPr>
          <w:bCs/>
          <w:sz w:val="28"/>
          <w:szCs w:val="28"/>
        </w:rPr>
        <w:t xml:space="preserve">    </w:t>
      </w:r>
      <w:r>
        <w:rPr>
          <w:rStyle w:val="FontStyle11"/>
          <w:sz w:val="28"/>
          <w:szCs w:val="28"/>
        </w:rPr>
        <w:t xml:space="preserve">Учащийся должен приобрести </w:t>
      </w:r>
      <w:r>
        <w:rPr>
          <w:rStyle w:val="FontStyle11"/>
          <w:b/>
          <w:bCs/>
          <w:sz w:val="28"/>
          <w:szCs w:val="28"/>
        </w:rPr>
        <w:t>навык</w:t>
      </w:r>
      <w:r>
        <w:rPr>
          <w:rStyle w:val="FontStyle11"/>
          <w:sz w:val="28"/>
          <w:szCs w:val="28"/>
        </w:rPr>
        <w:t>: выполнения эскиза, составления композиции на бумаге, работы с красками (акварель, гуашь), работы с цветными карандашами.</w:t>
      </w:r>
    </w:p>
    <w:p w:rsidR="00746C89" w:rsidRPr="00AF7BAB" w:rsidRDefault="00746C89" w:rsidP="00746C89">
      <w:pPr>
        <w:pStyle w:val="af8"/>
        <w:spacing w:before="0" w:after="0" w:line="276" w:lineRule="auto"/>
        <w:jc w:val="center"/>
        <w:rPr>
          <w:b/>
          <w:bCs/>
          <w:sz w:val="28"/>
          <w:szCs w:val="28"/>
        </w:rPr>
      </w:pPr>
      <w:r>
        <w:rPr>
          <w:b/>
          <w:bCs/>
          <w:sz w:val="28"/>
          <w:szCs w:val="28"/>
        </w:rPr>
        <w:t>Учебно-тематический план</w:t>
      </w:r>
    </w:p>
    <w:tbl>
      <w:tblPr>
        <w:tblW w:w="0" w:type="auto"/>
        <w:tblLayout w:type="fixed"/>
        <w:tblLook w:val="0600" w:firstRow="0" w:lastRow="0" w:firstColumn="0" w:lastColumn="0" w:noHBand="1" w:noVBand="1"/>
      </w:tblPr>
      <w:tblGrid>
        <w:gridCol w:w="675"/>
        <w:gridCol w:w="4678"/>
        <w:gridCol w:w="1276"/>
        <w:gridCol w:w="1559"/>
        <w:gridCol w:w="1276"/>
      </w:tblGrid>
      <w:tr w:rsidR="00A212B6" w:rsidRPr="00AF7BAB" w:rsidTr="00A212B6">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Тема занятия</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Кол-во часов</w:t>
            </w:r>
          </w:p>
        </w:tc>
      </w:tr>
      <w:tr w:rsidR="00746C89" w:rsidRPr="00AF7BAB" w:rsidTr="005B6A3D">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napToGrid w:val="0"/>
              <w:spacing w:after="0" w:line="240" w:lineRule="auto"/>
              <w:jc w:val="center"/>
              <w:rPr>
                <w:rFonts w:ascii="Times New Roman" w:hAnsi="Times New Roman"/>
                <w:sz w:val="28"/>
                <w:szCs w:val="28"/>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napToGrid w:val="0"/>
              <w:spacing w:after="0" w:line="240" w:lineRule="auto"/>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Теория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Всего</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both"/>
              <w:rPr>
                <w:rFonts w:ascii="Times New Roman" w:hAnsi="Times New Roman"/>
                <w:sz w:val="28"/>
                <w:szCs w:val="28"/>
              </w:rPr>
            </w:pPr>
            <w:r>
              <w:rPr>
                <w:rStyle w:val="FontStyle38"/>
                <w:color w:val="0D0D0D"/>
                <w:szCs w:val="28"/>
                <w:bdr w:val="none" w:sz="0" w:space="0" w:color="000000"/>
              </w:rPr>
              <w:t>«Волшебная палитра Пушкинский сказок»</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2,5</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tabs>
                <w:tab w:val="left" w:pos="0"/>
              </w:tabs>
              <w:spacing w:after="0" w:line="240" w:lineRule="auto"/>
              <w:jc w:val="both"/>
              <w:rPr>
                <w:rFonts w:ascii="Times New Roman" w:hAnsi="Times New Roman"/>
                <w:sz w:val="28"/>
                <w:szCs w:val="28"/>
              </w:rPr>
            </w:pPr>
            <w:r>
              <w:rPr>
                <w:rFonts w:ascii="Times New Roman" w:hAnsi="Times New Roman"/>
                <w:color w:val="0D0D0D"/>
                <w:sz w:val="28"/>
                <w:szCs w:val="28"/>
              </w:rPr>
              <w:t>«Дорожные знаки «Безопасное детство»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1,5</w:t>
            </w:r>
          </w:p>
        </w:tc>
      </w:tr>
      <w:tr w:rsidR="00A212B6" w:rsidRPr="00AF7BAB" w:rsidTr="00A212B6">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napToGrid w:val="0"/>
              <w:spacing w:after="0" w:line="240" w:lineRule="auto"/>
              <w:jc w:val="center"/>
              <w:rPr>
                <w:rFonts w:ascii="Times New Roman" w:hAnsi="Times New Roman"/>
                <w:sz w:val="28"/>
                <w:szCs w:val="28"/>
              </w:rPr>
            </w:pPr>
            <w:r>
              <w:rPr>
                <w:rFonts w:ascii="Times New Roman" w:hAnsi="Times New Roman"/>
                <w:sz w:val="28"/>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4</w:t>
            </w:r>
          </w:p>
        </w:tc>
      </w:tr>
    </w:tbl>
    <w:p w:rsidR="00746C89" w:rsidRPr="00AF7BAB" w:rsidRDefault="00746C89" w:rsidP="006C1398">
      <w:pPr>
        <w:spacing w:after="0"/>
        <w:jc w:val="center"/>
        <w:rPr>
          <w:rStyle w:val="FontStyle38"/>
          <w:b/>
          <w:bCs/>
          <w:szCs w:val="28"/>
        </w:rPr>
      </w:pPr>
      <w:r>
        <w:rPr>
          <w:rStyle w:val="FontStyle38"/>
          <w:b/>
          <w:bCs/>
          <w:szCs w:val="28"/>
        </w:rPr>
        <w:t>Содержание программы</w:t>
      </w:r>
    </w:p>
    <w:p w:rsidR="00746C89" w:rsidRPr="00AF7BAB" w:rsidRDefault="00746C89" w:rsidP="00746C89">
      <w:pPr>
        <w:spacing w:after="0"/>
        <w:jc w:val="both"/>
        <w:rPr>
          <w:rStyle w:val="FontStyle38"/>
          <w:i/>
          <w:iCs/>
          <w:szCs w:val="28"/>
        </w:rPr>
      </w:pPr>
      <w:r>
        <w:rPr>
          <w:rStyle w:val="FontStyle38"/>
          <w:b/>
          <w:bCs/>
          <w:szCs w:val="28"/>
        </w:rPr>
        <w:t xml:space="preserve">Тема </w:t>
      </w:r>
      <w:proofErr w:type="gramStart"/>
      <w:r>
        <w:rPr>
          <w:rStyle w:val="FontStyle38"/>
          <w:b/>
          <w:bCs/>
          <w:szCs w:val="28"/>
        </w:rPr>
        <w:t>1.</w:t>
      </w:r>
      <w:r>
        <w:rPr>
          <w:rStyle w:val="FontStyle38"/>
          <w:b/>
          <w:bCs/>
          <w:color w:val="0D0D0D"/>
          <w:szCs w:val="28"/>
        </w:rPr>
        <w:t>«</w:t>
      </w:r>
      <w:proofErr w:type="gramEnd"/>
      <w:r>
        <w:rPr>
          <w:rStyle w:val="FontStyle38"/>
          <w:b/>
          <w:bCs/>
          <w:color w:val="0D0D0D"/>
          <w:szCs w:val="28"/>
        </w:rPr>
        <w:t>Волшебная палитра Пушкинский сказок».</w:t>
      </w:r>
    </w:p>
    <w:p w:rsidR="00746C89" w:rsidRPr="00AF7BAB" w:rsidRDefault="00746C89" w:rsidP="00746C89">
      <w:pPr>
        <w:spacing w:after="0"/>
        <w:jc w:val="both"/>
        <w:rPr>
          <w:rFonts w:ascii="Times New Roman" w:hAnsi="Times New Roman"/>
          <w:i/>
          <w:iCs/>
          <w:sz w:val="28"/>
          <w:szCs w:val="28"/>
        </w:rPr>
      </w:pPr>
      <w:r>
        <w:rPr>
          <w:rStyle w:val="FontStyle38"/>
          <w:i/>
          <w:iCs/>
          <w:szCs w:val="28"/>
        </w:rPr>
        <w:t>Теория. 2 уровня сложности для разных возрастов</w:t>
      </w:r>
    </w:p>
    <w:p w:rsidR="00746C89" w:rsidRPr="00AF7BAB" w:rsidRDefault="00746C89" w:rsidP="00746C89">
      <w:pPr>
        <w:spacing w:after="0"/>
        <w:jc w:val="both"/>
        <w:rPr>
          <w:rFonts w:ascii="Times New Roman" w:hAnsi="Times New Roman"/>
          <w:i/>
          <w:iCs/>
          <w:sz w:val="28"/>
          <w:szCs w:val="28"/>
        </w:rPr>
      </w:pPr>
      <w:r>
        <w:rPr>
          <w:rFonts w:ascii="Times New Roman" w:hAnsi="Times New Roman"/>
          <w:i/>
          <w:iCs/>
          <w:sz w:val="28"/>
          <w:szCs w:val="28"/>
        </w:rPr>
        <w:t>7-10 лет</w:t>
      </w:r>
      <w:r>
        <w:rPr>
          <w:rFonts w:ascii="Times New Roman" w:hAnsi="Times New Roman"/>
          <w:sz w:val="28"/>
          <w:szCs w:val="28"/>
        </w:rPr>
        <w:t xml:space="preserve">. </w:t>
      </w:r>
      <w:r>
        <w:rPr>
          <w:rFonts w:ascii="Times New Roman" w:hAnsi="Times New Roman"/>
          <w:i/>
          <w:iCs/>
          <w:sz w:val="28"/>
          <w:szCs w:val="28"/>
        </w:rPr>
        <w:t>Младшие школьники.</w:t>
      </w:r>
      <w:r>
        <w:rPr>
          <w:rFonts w:ascii="Times New Roman" w:hAnsi="Times New Roman"/>
          <w:sz w:val="28"/>
          <w:szCs w:val="28"/>
        </w:rPr>
        <w:t xml:space="preserve"> </w:t>
      </w:r>
      <w:r>
        <w:rPr>
          <w:rFonts w:ascii="Times New Roman" w:hAnsi="Times New Roman"/>
          <w:color w:val="0D0D0D"/>
          <w:sz w:val="28"/>
          <w:szCs w:val="28"/>
          <w:shd w:val="clear" w:color="auto" w:fill="FFFFFF"/>
        </w:rPr>
        <w:t xml:space="preserve"> Изучение материалов, инструментов (краски, кисточки, бумага, палитра, карандаши и их виды). Техника безопасности.</w:t>
      </w:r>
    </w:p>
    <w:p w:rsidR="00746C89" w:rsidRPr="00AF7BAB" w:rsidRDefault="00746C89" w:rsidP="00746C89">
      <w:pPr>
        <w:spacing w:after="0"/>
        <w:jc w:val="both"/>
        <w:rPr>
          <w:rFonts w:ascii="Times New Roman" w:hAnsi="Times New Roman"/>
          <w:i/>
          <w:iCs/>
          <w:color w:val="0D0D0D"/>
          <w:sz w:val="28"/>
          <w:szCs w:val="28"/>
          <w:shd w:val="clear" w:color="auto" w:fill="FFFFFF"/>
        </w:rPr>
      </w:pPr>
      <w:r>
        <w:rPr>
          <w:rFonts w:ascii="Times New Roman" w:hAnsi="Times New Roman"/>
          <w:i/>
          <w:iCs/>
          <w:sz w:val="28"/>
          <w:szCs w:val="28"/>
        </w:rPr>
        <w:t>11-14 лет. Подростки</w:t>
      </w:r>
      <w:r>
        <w:rPr>
          <w:rFonts w:ascii="Times New Roman" w:hAnsi="Times New Roman"/>
          <w:sz w:val="28"/>
          <w:szCs w:val="28"/>
        </w:rPr>
        <w:t xml:space="preserve">. </w:t>
      </w:r>
      <w:r>
        <w:rPr>
          <w:rFonts w:ascii="Times New Roman" w:hAnsi="Times New Roman"/>
          <w:color w:val="0D0D0D"/>
          <w:sz w:val="28"/>
          <w:szCs w:val="28"/>
          <w:shd w:val="clear" w:color="auto" w:fill="FFFFFF"/>
        </w:rPr>
        <w:t>Техника безопасности.</w:t>
      </w:r>
    </w:p>
    <w:p w:rsidR="00746C89" w:rsidRPr="00AF7BAB" w:rsidRDefault="00746C89" w:rsidP="00746C89">
      <w:pPr>
        <w:tabs>
          <w:tab w:val="left" w:pos="0"/>
        </w:tabs>
        <w:spacing w:after="0"/>
        <w:jc w:val="both"/>
        <w:rPr>
          <w:rFonts w:ascii="Times New Roman" w:hAnsi="Times New Roman"/>
          <w:color w:val="0D0D0D"/>
          <w:sz w:val="28"/>
          <w:szCs w:val="28"/>
          <w:shd w:val="clear" w:color="auto" w:fill="FFFFFF"/>
        </w:rPr>
      </w:pPr>
      <w:r>
        <w:rPr>
          <w:rFonts w:ascii="Times New Roman" w:hAnsi="Times New Roman"/>
          <w:i/>
          <w:iCs/>
          <w:color w:val="0D0D0D"/>
          <w:sz w:val="28"/>
          <w:szCs w:val="28"/>
          <w:shd w:val="clear" w:color="auto" w:fill="FFFFFF"/>
        </w:rPr>
        <w:t>Практика. 2 уровня сложности для разных возрастов</w:t>
      </w:r>
    </w:p>
    <w:p w:rsidR="00746C89" w:rsidRPr="00AF7BAB" w:rsidRDefault="00746C89" w:rsidP="00746C89">
      <w:pPr>
        <w:tabs>
          <w:tab w:val="left" w:pos="0"/>
        </w:tabs>
        <w:spacing w:after="0"/>
        <w:jc w:val="both"/>
        <w:rPr>
          <w:rStyle w:val="FontStyle38"/>
          <w:i/>
          <w:iCs/>
          <w:color w:val="0D0D0D"/>
          <w:szCs w:val="28"/>
          <w:shd w:val="clear" w:color="auto" w:fill="FFFFFF"/>
        </w:rPr>
      </w:pPr>
      <w:r>
        <w:rPr>
          <w:rFonts w:ascii="Times New Roman" w:hAnsi="Times New Roman"/>
          <w:color w:val="0D0D0D"/>
          <w:sz w:val="28"/>
          <w:szCs w:val="28"/>
          <w:shd w:val="clear" w:color="auto" w:fill="FFFFFF"/>
        </w:rPr>
        <w:t xml:space="preserve"> </w:t>
      </w:r>
      <w:r>
        <w:rPr>
          <w:rFonts w:ascii="Times New Roman" w:hAnsi="Times New Roman"/>
          <w:i/>
          <w:iCs/>
          <w:color w:val="0D0D0D"/>
          <w:sz w:val="28"/>
          <w:szCs w:val="28"/>
          <w:shd w:val="clear" w:color="auto" w:fill="FFFFFF"/>
        </w:rPr>
        <w:t>7-10 лет. Младшие школьники.</w:t>
      </w:r>
      <w:r>
        <w:rPr>
          <w:rFonts w:ascii="Times New Roman" w:hAnsi="Times New Roman"/>
          <w:color w:val="0D0D0D"/>
          <w:sz w:val="28"/>
          <w:szCs w:val="28"/>
          <w:shd w:val="clear" w:color="auto" w:fill="FFFFFF"/>
        </w:rPr>
        <w:t xml:space="preserve"> Разработка эскиза простым карандашом по </w:t>
      </w:r>
      <w:proofErr w:type="gramStart"/>
      <w:r>
        <w:rPr>
          <w:rFonts w:ascii="Times New Roman" w:hAnsi="Times New Roman"/>
          <w:color w:val="0D0D0D"/>
          <w:sz w:val="28"/>
          <w:szCs w:val="28"/>
          <w:shd w:val="clear" w:color="auto" w:fill="FFFFFF"/>
        </w:rPr>
        <w:t>мотивам  детских</w:t>
      </w:r>
      <w:proofErr w:type="gramEnd"/>
      <w:r>
        <w:rPr>
          <w:rFonts w:ascii="Times New Roman" w:hAnsi="Times New Roman"/>
          <w:color w:val="0D0D0D"/>
          <w:sz w:val="28"/>
          <w:szCs w:val="28"/>
          <w:shd w:val="clear" w:color="auto" w:fill="FFFFFF"/>
        </w:rPr>
        <w:t xml:space="preserve"> сказок А.С. Пушкина. Выполнение творческой работы «Волшебная палитра Пушкинский сказок» с помощью красок (акварель или гуашь).</w:t>
      </w:r>
    </w:p>
    <w:p w:rsidR="00746C89" w:rsidRPr="00AF7BAB" w:rsidRDefault="00746C89" w:rsidP="00746C89">
      <w:pPr>
        <w:tabs>
          <w:tab w:val="left" w:pos="0"/>
        </w:tabs>
        <w:spacing w:after="0"/>
        <w:jc w:val="both"/>
        <w:rPr>
          <w:rFonts w:ascii="Times New Roman" w:hAnsi="Times New Roman"/>
          <w:sz w:val="28"/>
          <w:szCs w:val="28"/>
        </w:rPr>
      </w:pPr>
      <w:r>
        <w:rPr>
          <w:rStyle w:val="FontStyle38"/>
          <w:i/>
          <w:iCs/>
          <w:color w:val="0D0D0D"/>
          <w:szCs w:val="28"/>
          <w:shd w:val="clear" w:color="auto" w:fill="FFFFFF"/>
        </w:rPr>
        <w:t xml:space="preserve">11-14 лет. Подростки. </w:t>
      </w:r>
      <w:r>
        <w:rPr>
          <w:rStyle w:val="FontStyle38"/>
          <w:color w:val="0D0D0D"/>
          <w:szCs w:val="28"/>
          <w:shd w:val="clear" w:color="auto" w:fill="FFFFFF"/>
        </w:rPr>
        <w:t>Разработка эскиза по мотивам произведений А.С. Пушкина. Практическое выполнение творческой работы «Волшебная палитра Пушкинский сказок» на листе бумаги с помощью красок.</w:t>
      </w:r>
    </w:p>
    <w:p w:rsidR="00746C89" w:rsidRPr="00AF7BAB" w:rsidRDefault="00746C89" w:rsidP="00746C89">
      <w:pPr>
        <w:tabs>
          <w:tab w:val="left" w:pos="0"/>
        </w:tabs>
        <w:spacing w:after="0"/>
        <w:jc w:val="both"/>
        <w:rPr>
          <w:rStyle w:val="FontStyle38"/>
          <w:i/>
          <w:iCs/>
          <w:szCs w:val="28"/>
        </w:rPr>
      </w:pPr>
      <w:r>
        <w:rPr>
          <w:rFonts w:ascii="Times New Roman" w:hAnsi="Times New Roman"/>
          <w:b/>
          <w:color w:val="0D0D0D"/>
          <w:sz w:val="28"/>
          <w:szCs w:val="28"/>
          <w:shd w:val="clear" w:color="auto" w:fill="FFFFFF"/>
        </w:rPr>
        <w:t xml:space="preserve">Тема </w:t>
      </w:r>
      <w:proofErr w:type="gramStart"/>
      <w:r>
        <w:rPr>
          <w:rFonts w:ascii="Times New Roman" w:hAnsi="Times New Roman"/>
          <w:b/>
          <w:color w:val="0D0D0D"/>
          <w:sz w:val="28"/>
          <w:szCs w:val="28"/>
          <w:shd w:val="clear" w:color="auto" w:fill="FFFFFF"/>
        </w:rPr>
        <w:t>2.«</w:t>
      </w:r>
      <w:proofErr w:type="gramEnd"/>
      <w:r>
        <w:rPr>
          <w:rFonts w:ascii="Times New Roman" w:hAnsi="Times New Roman"/>
          <w:b/>
          <w:color w:val="0D0D0D"/>
          <w:sz w:val="28"/>
          <w:szCs w:val="28"/>
          <w:shd w:val="clear" w:color="auto" w:fill="FFFFFF"/>
        </w:rPr>
        <w:t>Дорожные знаки «Безопасное детство».</w:t>
      </w:r>
    </w:p>
    <w:p w:rsidR="00746C89" w:rsidRPr="00AF7BAB" w:rsidRDefault="00746C89" w:rsidP="00746C89">
      <w:pPr>
        <w:spacing w:after="0"/>
        <w:jc w:val="both"/>
        <w:rPr>
          <w:rFonts w:ascii="Times New Roman" w:hAnsi="Times New Roman"/>
          <w:i/>
          <w:iCs/>
          <w:sz w:val="28"/>
          <w:szCs w:val="28"/>
        </w:rPr>
      </w:pPr>
      <w:r>
        <w:rPr>
          <w:rStyle w:val="FontStyle38"/>
          <w:i/>
          <w:iCs/>
          <w:szCs w:val="28"/>
        </w:rPr>
        <w:t>Теория. 2 уровня сложности для разных возрастов</w:t>
      </w:r>
    </w:p>
    <w:p w:rsidR="00746C89" w:rsidRPr="00AF7BAB" w:rsidRDefault="00746C89" w:rsidP="00746C89">
      <w:pPr>
        <w:spacing w:after="0"/>
        <w:jc w:val="both"/>
        <w:rPr>
          <w:rFonts w:ascii="Times New Roman" w:hAnsi="Times New Roman"/>
          <w:i/>
          <w:iCs/>
          <w:sz w:val="28"/>
          <w:szCs w:val="28"/>
        </w:rPr>
      </w:pPr>
      <w:r>
        <w:rPr>
          <w:rFonts w:ascii="Times New Roman" w:hAnsi="Times New Roman"/>
          <w:i/>
          <w:iCs/>
          <w:sz w:val="28"/>
          <w:szCs w:val="28"/>
        </w:rPr>
        <w:t>7-10 лет</w:t>
      </w:r>
      <w:r>
        <w:rPr>
          <w:rFonts w:ascii="Times New Roman" w:hAnsi="Times New Roman"/>
          <w:sz w:val="28"/>
          <w:szCs w:val="28"/>
        </w:rPr>
        <w:t xml:space="preserve">. </w:t>
      </w:r>
      <w:r>
        <w:rPr>
          <w:rFonts w:ascii="Times New Roman" w:hAnsi="Times New Roman"/>
          <w:i/>
          <w:iCs/>
          <w:sz w:val="28"/>
          <w:szCs w:val="28"/>
        </w:rPr>
        <w:t>Младшие школьники.</w:t>
      </w:r>
      <w:r>
        <w:rPr>
          <w:rFonts w:ascii="Times New Roman" w:hAnsi="Times New Roman"/>
          <w:sz w:val="28"/>
          <w:szCs w:val="28"/>
        </w:rPr>
        <w:t xml:space="preserve"> Презентация «Дорожные знаки», демонстрация дорожных знаков, предоставление раздаточного материала учащимся. </w:t>
      </w:r>
      <w:r>
        <w:rPr>
          <w:rFonts w:ascii="Times New Roman" w:hAnsi="Times New Roman"/>
          <w:color w:val="0D0D0D"/>
          <w:sz w:val="28"/>
          <w:szCs w:val="28"/>
          <w:shd w:val="clear" w:color="auto" w:fill="FFFFFF"/>
        </w:rPr>
        <w:t xml:space="preserve"> Инструктаж по технике безопасности.</w:t>
      </w:r>
    </w:p>
    <w:p w:rsidR="00746C89" w:rsidRPr="00AF7BAB" w:rsidRDefault="00746C89" w:rsidP="00746C89">
      <w:pPr>
        <w:spacing w:after="0"/>
        <w:jc w:val="both"/>
        <w:rPr>
          <w:rFonts w:ascii="Times New Roman" w:hAnsi="Times New Roman"/>
          <w:i/>
          <w:iCs/>
          <w:color w:val="0D0D0D"/>
          <w:sz w:val="28"/>
          <w:szCs w:val="28"/>
          <w:shd w:val="clear" w:color="auto" w:fill="FFFFFF"/>
        </w:rPr>
      </w:pPr>
      <w:r>
        <w:rPr>
          <w:rFonts w:ascii="Times New Roman" w:hAnsi="Times New Roman"/>
          <w:i/>
          <w:iCs/>
          <w:sz w:val="28"/>
          <w:szCs w:val="28"/>
        </w:rPr>
        <w:t>11-14 лет. Подростки</w:t>
      </w:r>
      <w:r>
        <w:rPr>
          <w:rFonts w:ascii="Times New Roman" w:hAnsi="Times New Roman"/>
          <w:sz w:val="28"/>
          <w:szCs w:val="28"/>
        </w:rPr>
        <w:t xml:space="preserve">. Презентация «Безопасное детство», демонстрация дорожных знаков, предоставление раздаточного материала учащимся. </w:t>
      </w:r>
      <w:r>
        <w:rPr>
          <w:rFonts w:ascii="Times New Roman" w:hAnsi="Times New Roman"/>
          <w:color w:val="0D0D0D"/>
          <w:sz w:val="28"/>
          <w:szCs w:val="28"/>
          <w:shd w:val="clear" w:color="auto" w:fill="FFFFFF"/>
        </w:rPr>
        <w:t xml:space="preserve"> Инструктаж по технике безопасности.</w:t>
      </w:r>
      <w:r>
        <w:rPr>
          <w:rFonts w:ascii="Times New Roman" w:hAnsi="Times New Roman"/>
          <w:sz w:val="28"/>
          <w:szCs w:val="28"/>
        </w:rPr>
        <w:t xml:space="preserve"> </w:t>
      </w:r>
      <w:r>
        <w:rPr>
          <w:rFonts w:ascii="Times New Roman" w:hAnsi="Times New Roman"/>
          <w:color w:val="0D0D0D"/>
          <w:sz w:val="28"/>
          <w:szCs w:val="28"/>
        </w:rPr>
        <w:t>Инструктаж по технике безопасности.</w:t>
      </w:r>
    </w:p>
    <w:p w:rsidR="00746C89" w:rsidRPr="00AF7BAB" w:rsidRDefault="00746C89" w:rsidP="00746C89">
      <w:pPr>
        <w:tabs>
          <w:tab w:val="left" w:pos="0"/>
        </w:tabs>
        <w:spacing w:after="0"/>
        <w:jc w:val="both"/>
        <w:rPr>
          <w:rFonts w:ascii="Times New Roman" w:hAnsi="Times New Roman"/>
          <w:color w:val="0D0D0D"/>
          <w:sz w:val="28"/>
          <w:szCs w:val="28"/>
          <w:shd w:val="clear" w:color="auto" w:fill="FFFFFF"/>
        </w:rPr>
      </w:pPr>
      <w:r>
        <w:rPr>
          <w:rFonts w:ascii="Times New Roman" w:hAnsi="Times New Roman"/>
          <w:i/>
          <w:iCs/>
          <w:color w:val="0D0D0D"/>
          <w:sz w:val="28"/>
          <w:szCs w:val="28"/>
          <w:shd w:val="clear" w:color="auto" w:fill="FFFFFF"/>
        </w:rPr>
        <w:t>Практика. 2 уровня сложности для разных возрастов</w:t>
      </w:r>
    </w:p>
    <w:p w:rsidR="00746C89" w:rsidRPr="00AF7BAB" w:rsidRDefault="00746C89" w:rsidP="00746C89">
      <w:pPr>
        <w:tabs>
          <w:tab w:val="left" w:pos="0"/>
        </w:tabs>
        <w:spacing w:after="0"/>
        <w:jc w:val="both"/>
        <w:rPr>
          <w:rStyle w:val="FontStyle38"/>
          <w:i/>
          <w:iCs/>
          <w:szCs w:val="28"/>
        </w:rPr>
      </w:pPr>
      <w:r>
        <w:rPr>
          <w:rFonts w:ascii="Times New Roman" w:hAnsi="Times New Roman"/>
          <w:color w:val="0D0D0D"/>
          <w:sz w:val="28"/>
          <w:szCs w:val="28"/>
          <w:shd w:val="clear" w:color="auto" w:fill="FFFFFF"/>
        </w:rPr>
        <w:t xml:space="preserve"> </w:t>
      </w:r>
      <w:r>
        <w:rPr>
          <w:rFonts w:ascii="Times New Roman" w:hAnsi="Times New Roman"/>
          <w:i/>
          <w:iCs/>
          <w:color w:val="0D0D0D"/>
          <w:sz w:val="28"/>
          <w:szCs w:val="28"/>
          <w:shd w:val="clear" w:color="auto" w:fill="FFFFFF"/>
        </w:rPr>
        <w:t xml:space="preserve">7-10 лет. Младшие школьники. </w:t>
      </w:r>
      <w:r>
        <w:rPr>
          <w:rFonts w:ascii="Times New Roman" w:hAnsi="Times New Roman"/>
          <w:color w:val="0D0D0D"/>
          <w:sz w:val="28"/>
          <w:szCs w:val="28"/>
          <w:shd w:val="clear" w:color="auto" w:fill="FFFFFF"/>
        </w:rPr>
        <w:t xml:space="preserve">Разработка эскиза дорожного знака простым карандашом на основе уже готовых дорожных знаков, показанных учащимся. </w:t>
      </w:r>
      <w:r>
        <w:rPr>
          <w:rFonts w:ascii="Times New Roman" w:hAnsi="Times New Roman"/>
          <w:color w:val="0D0D0D"/>
          <w:sz w:val="28"/>
          <w:szCs w:val="28"/>
          <w:shd w:val="clear" w:color="auto" w:fill="FFFFFF"/>
        </w:rPr>
        <w:lastRenderedPageBreak/>
        <w:t>Практическое выполнение цветными карандашами работы «Дорожные знаки «Безопасное детство».</w:t>
      </w:r>
    </w:p>
    <w:p w:rsidR="00746C89" w:rsidRPr="00AF7BAB" w:rsidRDefault="00746C89" w:rsidP="00746C89">
      <w:pPr>
        <w:tabs>
          <w:tab w:val="left" w:pos="0"/>
        </w:tabs>
        <w:spacing w:after="0"/>
        <w:jc w:val="both"/>
        <w:rPr>
          <w:rFonts w:ascii="Times New Roman" w:hAnsi="Times New Roman"/>
          <w:b/>
          <w:color w:val="0D0D0D"/>
          <w:sz w:val="28"/>
          <w:szCs w:val="28"/>
          <w:shd w:val="clear" w:color="auto" w:fill="FFFFFF"/>
        </w:rPr>
      </w:pPr>
      <w:r>
        <w:rPr>
          <w:rStyle w:val="FontStyle38"/>
          <w:i/>
          <w:iCs/>
          <w:szCs w:val="28"/>
        </w:rPr>
        <w:t>11-14 лет. Подростки.</w:t>
      </w:r>
      <w:r>
        <w:rPr>
          <w:rStyle w:val="FontStyle38"/>
          <w:szCs w:val="28"/>
        </w:rPr>
        <w:t xml:space="preserve">  Разработка учащимися вымышленного дорожного знака, актуального в наши дни. Выполнение эскиза. </w:t>
      </w:r>
      <w:r>
        <w:rPr>
          <w:rStyle w:val="FontStyle38"/>
          <w:color w:val="0D0D0D"/>
          <w:szCs w:val="28"/>
          <w:shd w:val="clear" w:color="auto" w:fill="FFFFFF"/>
        </w:rPr>
        <w:t>Практическое выполнение цветными карандашами работы «Дорожные знаки «Безопасное детство».</w:t>
      </w:r>
    </w:p>
    <w:p w:rsidR="00746C89" w:rsidRPr="00AF7BAB" w:rsidRDefault="00746C89" w:rsidP="00746C89">
      <w:pPr>
        <w:tabs>
          <w:tab w:val="left" w:pos="0"/>
        </w:tabs>
        <w:spacing w:after="0"/>
        <w:jc w:val="both"/>
        <w:rPr>
          <w:rFonts w:ascii="Times New Roman" w:hAnsi="Times New Roman"/>
          <w:b/>
          <w:color w:val="0D0D0D"/>
          <w:sz w:val="28"/>
          <w:szCs w:val="28"/>
          <w:shd w:val="clear" w:color="auto" w:fill="FFFFFF"/>
        </w:rPr>
      </w:pPr>
    </w:p>
    <w:p w:rsidR="006C1398" w:rsidRPr="00AF7BAB" w:rsidRDefault="006C1398" w:rsidP="00746C89">
      <w:pPr>
        <w:tabs>
          <w:tab w:val="left" w:pos="0"/>
        </w:tabs>
        <w:spacing w:after="0"/>
        <w:jc w:val="both"/>
        <w:rPr>
          <w:rFonts w:ascii="Times New Roman" w:hAnsi="Times New Roman"/>
          <w:b/>
          <w:color w:val="0D0D0D"/>
          <w:sz w:val="28"/>
          <w:szCs w:val="28"/>
          <w:shd w:val="clear" w:color="auto" w:fill="FFFFFF"/>
        </w:rPr>
      </w:pPr>
    </w:p>
    <w:p w:rsidR="00746C89" w:rsidRPr="00AF7BAB" w:rsidRDefault="00746C89" w:rsidP="00746C89">
      <w:pPr>
        <w:spacing w:after="0"/>
        <w:jc w:val="center"/>
        <w:rPr>
          <w:rStyle w:val="FontStyle11"/>
          <w:b/>
          <w:sz w:val="28"/>
          <w:szCs w:val="28"/>
        </w:rPr>
      </w:pPr>
      <w:r>
        <w:rPr>
          <w:rFonts w:ascii="Times New Roman" w:hAnsi="Times New Roman"/>
          <w:b/>
          <w:color w:val="0D0D0D"/>
          <w:sz w:val="28"/>
          <w:szCs w:val="28"/>
        </w:rPr>
        <w:t>Модуль «</w:t>
      </w:r>
      <w:r>
        <w:rPr>
          <w:rFonts w:ascii="Times New Roman" w:hAnsi="Times New Roman"/>
          <w:b/>
          <w:bCs/>
          <w:color w:val="0D0D0D"/>
          <w:sz w:val="28"/>
          <w:szCs w:val="28"/>
        </w:rPr>
        <w:t>Работа с бумагой и картоном»</w:t>
      </w:r>
    </w:p>
    <w:p w:rsidR="00746C89" w:rsidRPr="00AF7BAB" w:rsidRDefault="00746C89" w:rsidP="00746C89">
      <w:pPr>
        <w:pStyle w:val="22"/>
        <w:shd w:val="clear" w:color="auto" w:fill="auto"/>
        <w:spacing w:before="0"/>
        <w:ind w:firstLine="709"/>
        <w:rPr>
          <w:b/>
          <w:sz w:val="28"/>
          <w:szCs w:val="28"/>
        </w:rPr>
      </w:pPr>
      <w:r>
        <w:rPr>
          <w:rStyle w:val="FontStyle11"/>
          <w:b/>
          <w:sz w:val="28"/>
          <w:szCs w:val="28"/>
        </w:rPr>
        <w:t xml:space="preserve">Цель – </w:t>
      </w:r>
      <w:r>
        <w:rPr>
          <w:rStyle w:val="FontStyle11"/>
          <w:sz w:val="28"/>
          <w:szCs w:val="28"/>
        </w:rPr>
        <w:t xml:space="preserve">формирование и развитие у детей навыков работы с бумагой и картоном. </w:t>
      </w:r>
    </w:p>
    <w:p w:rsidR="00746C89" w:rsidRPr="00AF7BAB" w:rsidRDefault="00746C89" w:rsidP="00746C89">
      <w:pPr>
        <w:pStyle w:val="af8"/>
        <w:spacing w:before="0" w:after="0" w:line="276" w:lineRule="auto"/>
        <w:ind w:left="709"/>
        <w:jc w:val="both"/>
        <w:rPr>
          <w:i/>
          <w:sz w:val="28"/>
          <w:szCs w:val="28"/>
        </w:rPr>
      </w:pPr>
      <w:r>
        <w:rPr>
          <w:b/>
          <w:sz w:val="28"/>
          <w:szCs w:val="28"/>
        </w:rPr>
        <w:t xml:space="preserve">Задачи модуля: </w:t>
      </w:r>
    </w:p>
    <w:p w:rsidR="00746C89" w:rsidRPr="00AF7BAB" w:rsidRDefault="00746C89" w:rsidP="00746C89">
      <w:pPr>
        <w:pStyle w:val="af8"/>
        <w:spacing w:before="0" w:after="0" w:line="276" w:lineRule="auto"/>
        <w:jc w:val="both"/>
        <w:rPr>
          <w:bCs/>
          <w:sz w:val="28"/>
          <w:szCs w:val="28"/>
        </w:rPr>
      </w:pPr>
      <w:r>
        <w:rPr>
          <w:i/>
          <w:sz w:val="28"/>
          <w:szCs w:val="28"/>
        </w:rPr>
        <w:t>Обучающие:</w:t>
      </w:r>
    </w:p>
    <w:p w:rsidR="00746C89" w:rsidRPr="00AF7BAB" w:rsidRDefault="00746C89" w:rsidP="008758AB">
      <w:pPr>
        <w:pStyle w:val="af8"/>
        <w:numPr>
          <w:ilvl w:val="0"/>
          <w:numId w:val="41"/>
        </w:numPr>
        <w:tabs>
          <w:tab w:val="left" w:pos="1086"/>
        </w:tabs>
        <w:spacing w:before="0" w:after="0" w:line="276" w:lineRule="auto"/>
        <w:jc w:val="both"/>
        <w:rPr>
          <w:bCs/>
          <w:sz w:val="28"/>
          <w:szCs w:val="28"/>
        </w:rPr>
      </w:pPr>
      <w:r>
        <w:rPr>
          <w:bCs/>
          <w:sz w:val="28"/>
          <w:szCs w:val="28"/>
        </w:rPr>
        <w:t>ознакомить с инструментами необходимыми при работе в техниках «</w:t>
      </w:r>
      <w:proofErr w:type="spellStart"/>
      <w:r>
        <w:rPr>
          <w:bCs/>
          <w:sz w:val="28"/>
          <w:szCs w:val="28"/>
        </w:rPr>
        <w:t>паперкрафт</w:t>
      </w:r>
      <w:proofErr w:type="spellEnd"/>
      <w:r>
        <w:rPr>
          <w:bCs/>
          <w:sz w:val="28"/>
          <w:szCs w:val="28"/>
        </w:rPr>
        <w:t>» и «</w:t>
      </w:r>
      <w:proofErr w:type="spellStart"/>
      <w:r>
        <w:rPr>
          <w:bCs/>
          <w:sz w:val="28"/>
          <w:szCs w:val="28"/>
        </w:rPr>
        <w:t>квиллинг</w:t>
      </w:r>
      <w:proofErr w:type="spellEnd"/>
      <w:r>
        <w:rPr>
          <w:bCs/>
          <w:sz w:val="28"/>
          <w:szCs w:val="28"/>
        </w:rPr>
        <w:t>»;</w:t>
      </w:r>
    </w:p>
    <w:p w:rsidR="00746C89" w:rsidRPr="00AF7BAB" w:rsidRDefault="00746C89" w:rsidP="008758AB">
      <w:pPr>
        <w:pStyle w:val="af8"/>
        <w:numPr>
          <w:ilvl w:val="0"/>
          <w:numId w:val="41"/>
        </w:numPr>
        <w:tabs>
          <w:tab w:val="left" w:pos="1086"/>
        </w:tabs>
        <w:spacing w:before="0" w:after="0" w:line="276" w:lineRule="auto"/>
        <w:jc w:val="both"/>
        <w:rPr>
          <w:rStyle w:val="FontStyle11"/>
          <w:bCs/>
          <w:sz w:val="28"/>
          <w:szCs w:val="28"/>
        </w:rPr>
      </w:pPr>
      <w:r>
        <w:rPr>
          <w:bCs/>
          <w:sz w:val="28"/>
          <w:szCs w:val="28"/>
        </w:rPr>
        <w:t xml:space="preserve">ознакомить с </w:t>
      </w:r>
      <w:proofErr w:type="gramStart"/>
      <w:r>
        <w:rPr>
          <w:bCs/>
          <w:sz w:val="28"/>
          <w:szCs w:val="28"/>
        </w:rPr>
        <w:t>возможными  цветовыми</w:t>
      </w:r>
      <w:proofErr w:type="gramEnd"/>
      <w:r>
        <w:rPr>
          <w:bCs/>
          <w:sz w:val="28"/>
          <w:szCs w:val="28"/>
        </w:rPr>
        <w:t xml:space="preserve"> и текстурными сочетаниями бумаги и картона</w:t>
      </w:r>
      <w:r>
        <w:rPr>
          <w:rStyle w:val="FontStyle11"/>
          <w:sz w:val="28"/>
          <w:szCs w:val="28"/>
        </w:rPr>
        <w:t>;</w:t>
      </w:r>
    </w:p>
    <w:p w:rsidR="00746C89" w:rsidRPr="00AF7BAB" w:rsidRDefault="00746C89" w:rsidP="008758AB">
      <w:pPr>
        <w:pStyle w:val="af8"/>
        <w:numPr>
          <w:ilvl w:val="0"/>
          <w:numId w:val="41"/>
        </w:numPr>
        <w:tabs>
          <w:tab w:val="left" w:pos="1086"/>
        </w:tabs>
        <w:spacing w:before="0" w:after="0" w:line="276" w:lineRule="auto"/>
        <w:jc w:val="both"/>
        <w:rPr>
          <w:bCs/>
          <w:sz w:val="28"/>
          <w:szCs w:val="28"/>
        </w:rPr>
      </w:pPr>
      <w:r>
        <w:rPr>
          <w:rStyle w:val="FontStyle11"/>
          <w:sz w:val="28"/>
          <w:szCs w:val="28"/>
        </w:rPr>
        <w:t>ознакомить с</w:t>
      </w:r>
      <w:r>
        <w:rPr>
          <w:bCs/>
          <w:sz w:val="28"/>
          <w:szCs w:val="28"/>
        </w:rPr>
        <w:t xml:space="preserve"> правилами безопасности при работе с бумагой и картоном.</w:t>
      </w:r>
    </w:p>
    <w:p w:rsidR="00746C89" w:rsidRPr="00AF7BAB" w:rsidRDefault="00746C89" w:rsidP="00746C89">
      <w:pPr>
        <w:pStyle w:val="af8"/>
        <w:spacing w:before="0" w:after="0" w:line="276" w:lineRule="auto"/>
        <w:jc w:val="both"/>
        <w:rPr>
          <w:sz w:val="28"/>
          <w:szCs w:val="28"/>
        </w:rPr>
      </w:pPr>
      <w:r>
        <w:rPr>
          <w:i/>
          <w:sz w:val="28"/>
          <w:szCs w:val="28"/>
        </w:rPr>
        <w:t>Развивающие:</w:t>
      </w:r>
    </w:p>
    <w:p w:rsidR="00746C89" w:rsidRPr="00AF7BAB" w:rsidRDefault="00746C89" w:rsidP="00746C89">
      <w:pPr>
        <w:pStyle w:val="af8"/>
        <w:numPr>
          <w:ilvl w:val="0"/>
          <w:numId w:val="22"/>
        </w:numPr>
        <w:tabs>
          <w:tab w:val="left" w:pos="1086"/>
        </w:tabs>
        <w:spacing w:before="0" w:after="0" w:line="276" w:lineRule="auto"/>
        <w:ind w:left="0" w:firstLine="724"/>
        <w:jc w:val="both"/>
        <w:rPr>
          <w:rStyle w:val="FontStyle11"/>
          <w:sz w:val="28"/>
          <w:szCs w:val="28"/>
        </w:rPr>
      </w:pPr>
      <w:r>
        <w:rPr>
          <w:sz w:val="28"/>
          <w:szCs w:val="28"/>
        </w:rPr>
        <w:t>развить творческие способности учащихся;</w:t>
      </w:r>
    </w:p>
    <w:p w:rsidR="00746C89" w:rsidRPr="00AF7BAB" w:rsidRDefault="00746C89" w:rsidP="00746C89">
      <w:pPr>
        <w:pStyle w:val="af8"/>
        <w:numPr>
          <w:ilvl w:val="0"/>
          <w:numId w:val="22"/>
        </w:numPr>
        <w:tabs>
          <w:tab w:val="left" w:pos="1086"/>
        </w:tabs>
        <w:spacing w:before="0" w:after="0" w:line="276" w:lineRule="auto"/>
        <w:ind w:left="0" w:firstLine="724"/>
        <w:jc w:val="both"/>
        <w:rPr>
          <w:sz w:val="28"/>
          <w:szCs w:val="28"/>
        </w:rPr>
      </w:pPr>
      <w:r>
        <w:rPr>
          <w:rStyle w:val="FontStyle11"/>
          <w:sz w:val="28"/>
          <w:szCs w:val="28"/>
        </w:rPr>
        <w:t>развить мелкую моторику детей;</w:t>
      </w:r>
    </w:p>
    <w:p w:rsidR="00746C89" w:rsidRPr="00AF7BAB" w:rsidRDefault="00746C89" w:rsidP="00746C89">
      <w:pPr>
        <w:pStyle w:val="af8"/>
        <w:numPr>
          <w:ilvl w:val="0"/>
          <w:numId w:val="22"/>
        </w:numPr>
        <w:tabs>
          <w:tab w:val="left" w:pos="1086"/>
        </w:tabs>
        <w:spacing w:before="0" w:after="0" w:line="276" w:lineRule="auto"/>
        <w:ind w:left="0" w:firstLine="724"/>
        <w:jc w:val="both"/>
        <w:rPr>
          <w:i/>
          <w:sz w:val="28"/>
          <w:szCs w:val="28"/>
        </w:rPr>
      </w:pPr>
      <w:r>
        <w:rPr>
          <w:sz w:val="28"/>
          <w:szCs w:val="28"/>
        </w:rPr>
        <w:t>развить стремление к созиданию нового.</w:t>
      </w:r>
    </w:p>
    <w:p w:rsidR="00746C89" w:rsidRPr="00AF7BAB" w:rsidRDefault="00746C89" w:rsidP="00746C89">
      <w:pPr>
        <w:pStyle w:val="af8"/>
        <w:spacing w:before="0" w:after="0" w:line="276" w:lineRule="auto"/>
        <w:jc w:val="both"/>
        <w:rPr>
          <w:bCs/>
          <w:sz w:val="28"/>
          <w:szCs w:val="28"/>
        </w:rPr>
      </w:pPr>
      <w:r>
        <w:rPr>
          <w:i/>
          <w:sz w:val="28"/>
          <w:szCs w:val="28"/>
        </w:rPr>
        <w:t>Воспитательные:</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bCs/>
          <w:sz w:val="28"/>
          <w:szCs w:val="28"/>
        </w:rPr>
        <w:t>привить познавательный интерес к работе с бумагой и картоном.</w:t>
      </w:r>
    </w:p>
    <w:p w:rsidR="00746C89" w:rsidRPr="00AF7BAB" w:rsidRDefault="00746C89" w:rsidP="00746C89">
      <w:pPr>
        <w:pStyle w:val="af8"/>
        <w:spacing w:before="0" w:after="0" w:line="276" w:lineRule="auto"/>
        <w:jc w:val="center"/>
        <w:rPr>
          <w:bCs/>
          <w:sz w:val="28"/>
          <w:szCs w:val="28"/>
        </w:rPr>
      </w:pPr>
      <w:r>
        <w:rPr>
          <w:bCs/>
          <w:sz w:val="28"/>
          <w:szCs w:val="28"/>
        </w:rPr>
        <w:t xml:space="preserve">Планируемые </w:t>
      </w:r>
      <w:r>
        <w:rPr>
          <w:b/>
          <w:bCs/>
          <w:sz w:val="28"/>
          <w:szCs w:val="28"/>
        </w:rPr>
        <w:t>предметные результаты</w:t>
      </w:r>
      <w:r>
        <w:rPr>
          <w:bCs/>
          <w:sz w:val="28"/>
          <w:szCs w:val="28"/>
        </w:rPr>
        <w:t xml:space="preserve"> освоения программы:</w:t>
      </w:r>
    </w:p>
    <w:p w:rsidR="00746C89" w:rsidRPr="00AF7BAB" w:rsidRDefault="00746C89" w:rsidP="00746C89">
      <w:pPr>
        <w:pStyle w:val="af8"/>
        <w:spacing w:before="0" w:after="0" w:line="276" w:lineRule="auto"/>
        <w:jc w:val="both"/>
        <w:rPr>
          <w:bCs/>
          <w:sz w:val="28"/>
          <w:szCs w:val="28"/>
        </w:rPr>
      </w:pPr>
      <w:r>
        <w:rPr>
          <w:bCs/>
          <w:sz w:val="28"/>
          <w:szCs w:val="28"/>
        </w:rPr>
        <w:t xml:space="preserve">Учащийся должен </w:t>
      </w:r>
      <w:r>
        <w:rPr>
          <w:b/>
          <w:bCs/>
          <w:sz w:val="28"/>
          <w:szCs w:val="28"/>
        </w:rPr>
        <w:t>знать</w:t>
      </w:r>
      <w:r>
        <w:rPr>
          <w:bCs/>
          <w:sz w:val="28"/>
          <w:szCs w:val="28"/>
        </w:rPr>
        <w:t>:</w:t>
      </w:r>
    </w:p>
    <w:p w:rsidR="00746C89" w:rsidRPr="00AF7BAB" w:rsidRDefault="00746C89" w:rsidP="00746C89">
      <w:pPr>
        <w:pStyle w:val="af8"/>
        <w:numPr>
          <w:ilvl w:val="0"/>
          <w:numId w:val="30"/>
        </w:numPr>
        <w:tabs>
          <w:tab w:val="left" w:pos="709"/>
        </w:tabs>
        <w:spacing w:before="0" w:after="0" w:line="276" w:lineRule="auto"/>
        <w:jc w:val="both"/>
        <w:rPr>
          <w:rStyle w:val="FontStyle11"/>
          <w:sz w:val="28"/>
          <w:szCs w:val="28"/>
        </w:rPr>
      </w:pPr>
      <w:r>
        <w:rPr>
          <w:bCs/>
          <w:sz w:val="28"/>
          <w:szCs w:val="28"/>
        </w:rPr>
        <w:t>этапы работы при изготовлении декоративных изделий в техниках «</w:t>
      </w:r>
      <w:proofErr w:type="spellStart"/>
      <w:r>
        <w:rPr>
          <w:bCs/>
          <w:sz w:val="28"/>
          <w:szCs w:val="28"/>
        </w:rPr>
        <w:t>паперкрафт</w:t>
      </w:r>
      <w:proofErr w:type="spellEnd"/>
      <w:r>
        <w:rPr>
          <w:bCs/>
          <w:sz w:val="28"/>
          <w:szCs w:val="28"/>
        </w:rPr>
        <w:t>» и «</w:t>
      </w:r>
      <w:proofErr w:type="spellStart"/>
      <w:r>
        <w:rPr>
          <w:bCs/>
          <w:sz w:val="28"/>
          <w:szCs w:val="28"/>
        </w:rPr>
        <w:t>квиллинг</w:t>
      </w:r>
      <w:proofErr w:type="spellEnd"/>
      <w:r>
        <w:rPr>
          <w:bCs/>
          <w:sz w:val="28"/>
          <w:szCs w:val="28"/>
        </w:rPr>
        <w:t>»</w:t>
      </w:r>
      <w:r>
        <w:rPr>
          <w:rStyle w:val="FontStyle11"/>
          <w:sz w:val="28"/>
          <w:szCs w:val="28"/>
        </w:rPr>
        <w:t>;</w:t>
      </w:r>
    </w:p>
    <w:p w:rsidR="00746C89" w:rsidRPr="00AF7BAB" w:rsidRDefault="00746C89" w:rsidP="00746C89">
      <w:pPr>
        <w:pStyle w:val="af8"/>
        <w:numPr>
          <w:ilvl w:val="0"/>
          <w:numId w:val="30"/>
        </w:numPr>
        <w:tabs>
          <w:tab w:val="left" w:pos="709"/>
        </w:tabs>
        <w:spacing w:before="0" w:after="0" w:line="276" w:lineRule="auto"/>
        <w:jc w:val="both"/>
        <w:rPr>
          <w:rStyle w:val="FontStyle11"/>
          <w:sz w:val="28"/>
          <w:szCs w:val="28"/>
        </w:rPr>
      </w:pPr>
      <w:r>
        <w:rPr>
          <w:rStyle w:val="FontStyle11"/>
          <w:sz w:val="28"/>
          <w:szCs w:val="28"/>
        </w:rPr>
        <w:t>возможности техник, их сочетания друг с другом;</w:t>
      </w:r>
    </w:p>
    <w:p w:rsidR="00746C89" w:rsidRPr="00AF7BAB" w:rsidRDefault="00746C89" w:rsidP="00746C89">
      <w:pPr>
        <w:pStyle w:val="af8"/>
        <w:numPr>
          <w:ilvl w:val="0"/>
          <w:numId w:val="30"/>
        </w:numPr>
        <w:tabs>
          <w:tab w:val="left" w:pos="709"/>
        </w:tabs>
        <w:spacing w:before="0" w:after="0" w:line="276" w:lineRule="auto"/>
        <w:jc w:val="both"/>
        <w:rPr>
          <w:bCs/>
          <w:sz w:val="28"/>
          <w:szCs w:val="28"/>
        </w:rPr>
      </w:pPr>
      <w:r>
        <w:rPr>
          <w:rStyle w:val="FontStyle11"/>
          <w:sz w:val="28"/>
          <w:szCs w:val="28"/>
        </w:rPr>
        <w:t xml:space="preserve">основные термины, инструменты, виды бумаги, </w:t>
      </w:r>
      <w:proofErr w:type="gramStart"/>
      <w:r>
        <w:rPr>
          <w:rStyle w:val="FontStyle11"/>
          <w:sz w:val="28"/>
          <w:szCs w:val="28"/>
        </w:rPr>
        <w:t>картона,  их</w:t>
      </w:r>
      <w:proofErr w:type="gramEnd"/>
      <w:r>
        <w:rPr>
          <w:rStyle w:val="FontStyle11"/>
          <w:sz w:val="28"/>
          <w:szCs w:val="28"/>
        </w:rPr>
        <w:t xml:space="preserve"> плотности и  назначение (нотная бумага, упаковочная и иные).</w:t>
      </w:r>
    </w:p>
    <w:p w:rsidR="00746C89" w:rsidRPr="00AF7BAB" w:rsidRDefault="00746C89" w:rsidP="00746C89">
      <w:pPr>
        <w:pStyle w:val="af8"/>
        <w:spacing w:before="0" w:after="0" w:line="276" w:lineRule="auto"/>
        <w:jc w:val="both"/>
        <w:rPr>
          <w:bCs/>
          <w:sz w:val="28"/>
          <w:szCs w:val="28"/>
        </w:rPr>
      </w:pPr>
      <w:r>
        <w:rPr>
          <w:bCs/>
          <w:sz w:val="28"/>
          <w:szCs w:val="28"/>
        </w:rPr>
        <w:t xml:space="preserve">Учащийся должен </w:t>
      </w:r>
      <w:r>
        <w:rPr>
          <w:b/>
          <w:bCs/>
          <w:sz w:val="28"/>
          <w:szCs w:val="28"/>
        </w:rPr>
        <w:t>уметь</w:t>
      </w:r>
      <w:r>
        <w:rPr>
          <w:bCs/>
          <w:sz w:val="28"/>
          <w:szCs w:val="28"/>
        </w:rPr>
        <w:t>:</w:t>
      </w:r>
    </w:p>
    <w:p w:rsidR="00746C89" w:rsidRPr="00AF7BAB" w:rsidRDefault="00746C89" w:rsidP="00746C89">
      <w:pPr>
        <w:pStyle w:val="af8"/>
        <w:numPr>
          <w:ilvl w:val="0"/>
          <w:numId w:val="31"/>
        </w:numPr>
        <w:tabs>
          <w:tab w:val="left" w:pos="709"/>
        </w:tabs>
        <w:spacing w:before="0" w:after="0" w:line="276" w:lineRule="auto"/>
        <w:jc w:val="both"/>
        <w:rPr>
          <w:rFonts w:eastAsia="Times New Roman"/>
          <w:bCs/>
          <w:sz w:val="28"/>
          <w:szCs w:val="28"/>
        </w:rPr>
      </w:pPr>
      <w:r>
        <w:rPr>
          <w:bCs/>
          <w:sz w:val="28"/>
          <w:szCs w:val="28"/>
        </w:rPr>
        <w:t>выполнять работы в технике «</w:t>
      </w:r>
      <w:proofErr w:type="spellStart"/>
      <w:r>
        <w:rPr>
          <w:bCs/>
          <w:sz w:val="28"/>
          <w:szCs w:val="28"/>
        </w:rPr>
        <w:t>паперкрафт</w:t>
      </w:r>
      <w:proofErr w:type="spellEnd"/>
      <w:r>
        <w:rPr>
          <w:bCs/>
          <w:sz w:val="28"/>
          <w:szCs w:val="28"/>
        </w:rPr>
        <w:t>», уметь складывать бумагу;</w:t>
      </w:r>
    </w:p>
    <w:p w:rsidR="00746C89" w:rsidRPr="00AF7BAB" w:rsidRDefault="00746C89" w:rsidP="00746C89">
      <w:pPr>
        <w:pStyle w:val="af8"/>
        <w:numPr>
          <w:ilvl w:val="0"/>
          <w:numId w:val="31"/>
        </w:numPr>
        <w:spacing w:before="0" w:after="0" w:line="276" w:lineRule="auto"/>
        <w:jc w:val="both"/>
        <w:rPr>
          <w:rFonts w:eastAsia="Times New Roman"/>
          <w:bCs/>
          <w:sz w:val="28"/>
          <w:szCs w:val="28"/>
        </w:rPr>
      </w:pPr>
      <w:r>
        <w:rPr>
          <w:bCs/>
          <w:sz w:val="28"/>
          <w:szCs w:val="28"/>
        </w:rPr>
        <w:t xml:space="preserve">работать с бумагой и инструментами для </w:t>
      </w:r>
      <w:proofErr w:type="spellStart"/>
      <w:r>
        <w:rPr>
          <w:bCs/>
          <w:sz w:val="28"/>
          <w:szCs w:val="28"/>
        </w:rPr>
        <w:t>квиллинга</w:t>
      </w:r>
      <w:proofErr w:type="spellEnd"/>
      <w:r>
        <w:rPr>
          <w:bCs/>
          <w:sz w:val="28"/>
          <w:szCs w:val="28"/>
        </w:rPr>
        <w:t>;</w:t>
      </w:r>
    </w:p>
    <w:p w:rsidR="00746C89" w:rsidRPr="00AF7BAB" w:rsidRDefault="00746C89" w:rsidP="00746C89">
      <w:pPr>
        <w:pStyle w:val="af8"/>
        <w:numPr>
          <w:ilvl w:val="0"/>
          <w:numId w:val="31"/>
        </w:numPr>
        <w:spacing w:before="0" w:after="0" w:line="276" w:lineRule="auto"/>
        <w:jc w:val="both"/>
        <w:rPr>
          <w:bCs/>
          <w:sz w:val="28"/>
          <w:szCs w:val="28"/>
        </w:rPr>
      </w:pPr>
      <w:r>
        <w:rPr>
          <w:bCs/>
          <w:sz w:val="28"/>
          <w:szCs w:val="28"/>
        </w:rPr>
        <w:t>составлять композиции из бумаги;</w:t>
      </w:r>
    </w:p>
    <w:p w:rsidR="00746C89" w:rsidRPr="00AF7BAB" w:rsidRDefault="00746C89" w:rsidP="00746C89">
      <w:pPr>
        <w:pStyle w:val="af8"/>
        <w:numPr>
          <w:ilvl w:val="0"/>
          <w:numId w:val="31"/>
        </w:numPr>
        <w:spacing w:before="0" w:after="0" w:line="276" w:lineRule="auto"/>
        <w:jc w:val="both"/>
        <w:rPr>
          <w:sz w:val="28"/>
          <w:szCs w:val="28"/>
        </w:rPr>
      </w:pPr>
      <w:r>
        <w:rPr>
          <w:bCs/>
          <w:sz w:val="28"/>
          <w:szCs w:val="28"/>
        </w:rPr>
        <w:t>закреплять застежку для броши.</w:t>
      </w:r>
    </w:p>
    <w:p w:rsidR="00746C89" w:rsidRPr="00AF7BAB" w:rsidRDefault="00746C89" w:rsidP="00746C89">
      <w:pPr>
        <w:pStyle w:val="af8"/>
        <w:spacing w:before="0" w:after="0" w:line="276" w:lineRule="auto"/>
        <w:jc w:val="both"/>
        <w:rPr>
          <w:sz w:val="28"/>
          <w:szCs w:val="28"/>
        </w:rPr>
      </w:pPr>
      <w:r>
        <w:rPr>
          <w:sz w:val="28"/>
          <w:szCs w:val="28"/>
        </w:rPr>
        <w:lastRenderedPageBreak/>
        <w:t xml:space="preserve">      Учащийся должен приобрести </w:t>
      </w:r>
      <w:r>
        <w:rPr>
          <w:b/>
          <w:bCs/>
          <w:sz w:val="28"/>
          <w:szCs w:val="28"/>
        </w:rPr>
        <w:t>навык</w:t>
      </w:r>
      <w:r>
        <w:rPr>
          <w:sz w:val="28"/>
          <w:szCs w:val="28"/>
        </w:rPr>
        <w:t xml:space="preserve">: вырезания складывания бумаги, скручивания полос бумаги для </w:t>
      </w:r>
      <w:proofErr w:type="spellStart"/>
      <w:r>
        <w:rPr>
          <w:sz w:val="28"/>
          <w:szCs w:val="28"/>
        </w:rPr>
        <w:t>квиллинга</w:t>
      </w:r>
      <w:proofErr w:type="spellEnd"/>
      <w:r>
        <w:rPr>
          <w:sz w:val="28"/>
          <w:szCs w:val="28"/>
        </w:rPr>
        <w:t xml:space="preserve">, составления композиции из бумаги и картона, создания декоративного панно. </w:t>
      </w:r>
    </w:p>
    <w:p w:rsidR="00746C89" w:rsidRPr="00AF7BAB" w:rsidRDefault="00746C89" w:rsidP="00746C89">
      <w:pPr>
        <w:pStyle w:val="af8"/>
        <w:spacing w:before="0" w:after="0" w:line="276" w:lineRule="auto"/>
        <w:jc w:val="center"/>
        <w:rPr>
          <w:b/>
          <w:bCs/>
          <w:sz w:val="28"/>
          <w:szCs w:val="28"/>
        </w:rPr>
      </w:pPr>
      <w:r>
        <w:rPr>
          <w:b/>
          <w:bCs/>
          <w:sz w:val="28"/>
          <w:szCs w:val="28"/>
        </w:rPr>
        <w:t>Учебно-тематический план</w:t>
      </w:r>
    </w:p>
    <w:tbl>
      <w:tblPr>
        <w:tblW w:w="0" w:type="auto"/>
        <w:tblLayout w:type="fixed"/>
        <w:tblLook w:val="0600" w:firstRow="0" w:lastRow="0" w:firstColumn="0" w:lastColumn="0" w:noHBand="1" w:noVBand="1"/>
      </w:tblPr>
      <w:tblGrid>
        <w:gridCol w:w="675"/>
        <w:gridCol w:w="4678"/>
        <w:gridCol w:w="1276"/>
        <w:gridCol w:w="1559"/>
        <w:gridCol w:w="1276"/>
      </w:tblGrid>
      <w:tr w:rsidR="00A212B6" w:rsidRPr="00AF7BAB" w:rsidTr="00A212B6">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Тема занятия</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Кол-во часов</w:t>
            </w:r>
          </w:p>
        </w:tc>
      </w:tr>
      <w:tr w:rsidR="00746C89" w:rsidRPr="00AF7BAB" w:rsidTr="005B6A3D">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napToGrid w:val="0"/>
              <w:spacing w:after="0" w:line="240" w:lineRule="auto"/>
              <w:jc w:val="center"/>
              <w:rPr>
                <w:rFonts w:ascii="Times New Roman" w:hAnsi="Times New Roman"/>
                <w:sz w:val="28"/>
                <w:szCs w:val="28"/>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napToGrid w:val="0"/>
              <w:spacing w:after="0" w:line="240" w:lineRule="auto"/>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Теория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Всего</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color w:val="1A1A1A"/>
                <w:sz w:val="28"/>
                <w:szCs w:val="28"/>
                <w:bdr w:val="none" w:sz="0" w:space="0" w:color="000000"/>
              </w:rPr>
              <w:t>Чудесные приключения героев А.С. Пушкина в технике «</w:t>
            </w:r>
            <w:proofErr w:type="spellStart"/>
            <w:r>
              <w:rPr>
                <w:rFonts w:ascii="Times New Roman" w:hAnsi="Times New Roman"/>
                <w:color w:val="1A1A1A"/>
                <w:sz w:val="28"/>
                <w:szCs w:val="28"/>
                <w:bdr w:val="none" w:sz="0" w:space="0" w:color="000000"/>
              </w:rPr>
              <w:t>паперкрафт</w:t>
            </w:r>
            <w:proofErr w:type="spellEnd"/>
            <w:r>
              <w:rPr>
                <w:rFonts w:ascii="Times New Roman" w:hAnsi="Times New Roman"/>
                <w:color w:val="1A1A1A"/>
                <w:sz w:val="28"/>
                <w:szCs w:val="28"/>
                <w:bdr w:val="none" w:sz="0" w:space="0" w:color="000000"/>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1,5</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proofErr w:type="gramStart"/>
            <w:r>
              <w:rPr>
                <w:rFonts w:ascii="Times New Roman" w:hAnsi="Times New Roman"/>
                <w:color w:val="1A1A1A"/>
                <w:sz w:val="28"/>
                <w:szCs w:val="28"/>
                <w:bdr w:val="none" w:sz="0" w:space="0" w:color="000000"/>
              </w:rPr>
              <w:t xml:space="preserve">Брошь </w:t>
            </w:r>
            <w:r>
              <w:rPr>
                <w:rFonts w:ascii="Times New Roman" w:hAnsi="Times New Roman"/>
                <w:color w:val="1A1A1A"/>
                <w:sz w:val="28"/>
                <w:szCs w:val="28"/>
              </w:rPr>
              <w:t xml:space="preserve"> «</w:t>
            </w:r>
            <w:proofErr w:type="gramEnd"/>
            <w:r>
              <w:rPr>
                <w:rFonts w:ascii="Times New Roman" w:hAnsi="Times New Roman"/>
                <w:color w:val="1A1A1A"/>
                <w:sz w:val="28"/>
                <w:szCs w:val="28"/>
              </w:rPr>
              <w:t>Лента-</w:t>
            </w:r>
            <w:proofErr w:type="spellStart"/>
            <w:r>
              <w:rPr>
                <w:rFonts w:ascii="Times New Roman" w:hAnsi="Times New Roman"/>
                <w:color w:val="1A1A1A"/>
                <w:sz w:val="28"/>
                <w:szCs w:val="28"/>
              </w:rPr>
              <w:t>триколор</w:t>
            </w:r>
            <w:proofErr w:type="spellEnd"/>
            <w:r>
              <w:rPr>
                <w:rFonts w:ascii="Times New Roman" w:hAnsi="Times New Roman"/>
                <w:color w:val="1A1A1A"/>
                <w:sz w:val="28"/>
                <w:szCs w:val="28"/>
              </w:rPr>
              <w:t xml:space="preserve"> в технике «</w:t>
            </w:r>
            <w:proofErr w:type="spellStart"/>
            <w:r>
              <w:rPr>
                <w:rFonts w:ascii="Times New Roman" w:hAnsi="Times New Roman"/>
                <w:color w:val="1A1A1A"/>
                <w:sz w:val="28"/>
                <w:szCs w:val="28"/>
              </w:rPr>
              <w:t>квиллинг</w:t>
            </w:r>
            <w:proofErr w:type="spellEnd"/>
            <w:r>
              <w:rPr>
                <w:rFonts w:ascii="Times New Roman" w:hAnsi="Times New Roman"/>
                <w:color w:val="1A1A1A"/>
                <w:sz w:val="28"/>
                <w:szCs w:val="28"/>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1,5</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color w:val="1A1A1A"/>
                <w:sz w:val="28"/>
                <w:szCs w:val="28"/>
                <w:bdr w:val="none" w:sz="0" w:space="0" w:color="000000"/>
              </w:rPr>
              <w:t>П</w:t>
            </w:r>
            <w:r>
              <w:rPr>
                <w:rFonts w:ascii="Times New Roman" w:hAnsi="Times New Roman"/>
                <w:color w:val="1A1A1A"/>
                <w:sz w:val="28"/>
                <w:szCs w:val="28"/>
              </w:rPr>
              <w:t xml:space="preserve">анно из </w:t>
            </w:r>
            <w:proofErr w:type="gramStart"/>
            <w:r>
              <w:rPr>
                <w:rFonts w:ascii="Times New Roman" w:hAnsi="Times New Roman"/>
                <w:color w:val="1A1A1A"/>
                <w:sz w:val="28"/>
                <w:szCs w:val="28"/>
              </w:rPr>
              <w:t>бумаги  «</w:t>
            </w:r>
            <w:proofErr w:type="gramEnd"/>
            <w:r>
              <w:rPr>
                <w:rFonts w:ascii="Times New Roman" w:hAnsi="Times New Roman"/>
                <w:color w:val="1A1A1A"/>
                <w:sz w:val="28"/>
                <w:szCs w:val="28"/>
              </w:rPr>
              <w:t>Единство наших сердец»</w:t>
            </w:r>
            <w:r>
              <w:rPr>
                <w:rFonts w:ascii="Times New Roman" w:hAnsi="Times New Roman"/>
                <w:sz w:val="28"/>
                <w:szCs w:val="28"/>
              </w:rPr>
              <w:t xml:space="preserve"> </w:t>
            </w:r>
            <w:r>
              <w:rPr>
                <w:rFonts w:ascii="Times New Roman" w:hAnsi="Times New Roman"/>
                <w:color w:val="1A1A1A"/>
                <w:sz w:val="28"/>
                <w:szCs w:val="28"/>
                <w:bdr w:val="none" w:sz="0" w:space="0" w:color="0000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napToGrid w:val="0"/>
              <w:spacing w:after="0" w:line="240" w:lineRule="auto"/>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r>
      <w:tr w:rsidR="00A212B6" w:rsidRPr="00AF7BAB" w:rsidTr="00A212B6">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napToGrid w:val="0"/>
              <w:spacing w:after="0" w:line="240" w:lineRule="auto"/>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4</w:t>
            </w:r>
          </w:p>
        </w:tc>
      </w:tr>
    </w:tbl>
    <w:p w:rsidR="00746C89" w:rsidRPr="00AF7BAB" w:rsidRDefault="00746C89" w:rsidP="00746C89">
      <w:pPr>
        <w:spacing w:after="0"/>
        <w:jc w:val="center"/>
        <w:rPr>
          <w:rFonts w:ascii="Times New Roman" w:hAnsi="Times New Roman"/>
          <w:b/>
          <w:bCs/>
          <w:color w:val="1A1A1A"/>
          <w:sz w:val="28"/>
          <w:szCs w:val="28"/>
          <w:bdr w:val="none" w:sz="0" w:space="0" w:color="000000"/>
        </w:rPr>
      </w:pPr>
      <w:r>
        <w:rPr>
          <w:rFonts w:ascii="Times New Roman" w:hAnsi="Times New Roman"/>
          <w:b/>
          <w:bCs/>
          <w:sz w:val="28"/>
          <w:szCs w:val="28"/>
        </w:rPr>
        <w:t>Содержание программы</w:t>
      </w:r>
    </w:p>
    <w:p w:rsidR="00746C89" w:rsidRPr="00AF7BAB" w:rsidRDefault="00746C89" w:rsidP="00746C89">
      <w:pPr>
        <w:spacing w:after="0"/>
        <w:jc w:val="both"/>
        <w:rPr>
          <w:rFonts w:ascii="Times New Roman" w:hAnsi="Times New Roman"/>
          <w:b/>
          <w:bCs/>
          <w:sz w:val="28"/>
          <w:szCs w:val="28"/>
        </w:rPr>
      </w:pPr>
      <w:r>
        <w:rPr>
          <w:rFonts w:ascii="Times New Roman" w:hAnsi="Times New Roman"/>
          <w:b/>
          <w:bCs/>
          <w:color w:val="1A1A1A"/>
          <w:sz w:val="28"/>
          <w:szCs w:val="28"/>
          <w:bdr w:val="none" w:sz="0" w:space="0" w:color="000000"/>
        </w:rPr>
        <w:t>Тема 1. Чудесные приключения героев А.С. Пушкина в технике «</w:t>
      </w:r>
      <w:proofErr w:type="spellStart"/>
      <w:r>
        <w:rPr>
          <w:rFonts w:ascii="Times New Roman" w:hAnsi="Times New Roman"/>
          <w:b/>
          <w:bCs/>
          <w:color w:val="1A1A1A"/>
          <w:sz w:val="28"/>
          <w:szCs w:val="28"/>
          <w:bdr w:val="none" w:sz="0" w:space="0" w:color="000000"/>
        </w:rPr>
        <w:t>паперкрафт</w:t>
      </w:r>
      <w:proofErr w:type="spellEnd"/>
      <w:r>
        <w:rPr>
          <w:rFonts w:ascii="Times New Roman" w:hAnsi="Times New Roman"/>
          <w:b/>
          <w:bCs/>
          <w:color w:val="1A1A1A"/>
          <w:sz w:val="28"/>
          <w:szCs w:val="28"/>
          <w:bdr w:val="none" w:sz="0" w:space="0" w:color="000000"/>
        </w:rPr>
        <w:t>»</w:t>
      </w:r>
    </w:p>
    <w:p w:rsidR="00746C89" w:rsidRPr="00F02710" w:rsidRDefault="00746C89" w:rsidP="00746C89">
      <w:pPr>
        <w:spacing w:after="0"/>
        <w:jc w:val="both"/>
        <w:rPr>
          <w:rFonts w:ascii="Times New Roman" w:hAnsi="Times New Roman"/>
          <w:i/>
          <w:iCs/>
          <w:sz w:val="28"/>
          <w:szCs w:val="28"/>
        </w:rPr>
      </w:pPr>
      <w:r>
        <w:rPr>
          <w:rFonts w:ascii="Times New Roman" w:hAnsi="Times New Roman"/>
          <w:sz w:val="28"/>
          <w:szCs w:val="28"/>
        </w:rPr>
        <w:t>Теория. 2 уровня сложности для разных возрастов:</w:t>
      </w:r>
    </w:p>
    <w:p w:rsidR="00746C89" w:rsidRPr="00AF7BAB" w:rsidRDefault="00746C89" w:rsidP="00746C89">
      <w:pPr>
        <w:spacing w:after="0"/>
        <w:jc w:val="both"/>
        <w:rPr>
          <w:rFonts w:ascii="Times New Roman" w:hAnsi="Times New Roman"/>
          <w:i/>
          <w:iCs/>
          <w:sz w:val="28"/>
          <w:szCs w:val="28"/>
        </w:rPr>
      </w:pPr>
      <w:r>
        <w:rPr>
          <w:rFonts w:ascii="Times New Roman" w:hAnsi="Times New Roman"/>
          <w:i/>
          <w:iCs/>
          <w:sz w:val="28"/>
          <w:szCs w:val="28"/>
        </w:rPr>
        <w:t>7-10 лет</w:t>
      </w:r>
      <w:r>
        <w:rPr>
          <w:rFonts w:ascii="Times New Roman" w:hAnsi="Times New Roman"/>
          <w:sz w:val="28"/>
          <w:szCs w:val="28"/>
        </w:rPr>
        <w:t xml:space="preserve">. </w:t>
      </w:r>
      <w:r>
        <w:rPr>
          <w:rFonts w:ascii="Times New Roman" w:hAnsi="Times New Roman"/>
          <w:i/>
          <w:iCs/>
          <w:sz w:val="28"/>
          <w:szCs w:val="28"/>
        </w:rPr>
        <w:t>Младшие школьники.</w:t>
      </w:r>
      <w:r>
        <w:rPr>
          <w:rFonts w:ascii="Times New Roman" w:hAnsi="Times New Roman"/>
          <w:sz w:val="28"/>
          <w:szCs w:val="28"/>
        </w:rPr>
        <w:t xml:space="preserve"> </w:t>
      </w:r>
      <w:r>
        <w:rPr>
          <w:rFonts w:ascii="Times New Roman" w:hAnsi="Times New Roman"/>
          <w:color w:val="0D0D0D"/>
          <w:sz w:val="28"/>
          <w:szCs w:val="28"/>
          <w:shd w:val="clear" w:color="auto" w:fill="FFFFFF"/>
        </w:rPr>
        <w:t>Знакомство с бумагой и картоном. Материаловедение.</w:t>
      </w:r>
      <w:r>
        <w:rPr>
          <w:rFonts w:ascii="Times New Roman" w:hAnsi="Times New Roman"/>
          <w:color w:val="0D0D0D"/>
          <w:sz w:val="28"/>
          <w:szCs w:val="28"/>
        </w:rPr>
        <w:t xml:space="preserve">  </w:t>
      </w:r>
      <w:r>
        <w:rPr>
          <w:rFonts w:ascii="Times New Roman" w:hAnsi="Times New Roman"/>
          <w:color w:val="0D0D0D"/>
          <w:sz w:val="28"/>
          <w:szCs w:val="28"/>
          <w:shd w:val="clear" w:color="auto" w:fill="FFFFFF"/>
        </w:rPr>
        <w:t>Разновидности бумаги и картона. Приемы работы: складывания бумаги по намеченным линиям. Техника безопасности.</w:t>
      </w:r>
    </w:p>
    <w:p w:rsidR="00746C89" w:rsidRPr="00AF7BAB" w:rsidRDefault="00746C89" w:rsidP="00746C89">
      <w:pPr>
        <w:spacing w:after="0"/>
        <w:jc w:val="both"/>
        <w:rPr>
          <w:rFonts w:ascii="Times New Roman" w:hAnsi="Times New Roman"/>
          <w:color w:val="0D0D0D"/>
          <w:sz w:val="28"/>
          <w:szCs w:val="28"/>
          <w:u w:val="single"/>
          <w:shd w:val="clear" w:color="auto" w:fill="FFFFFF"/>
        </w:rPr>
      </w:pPr>
      <w:r>
        <w:rPr>
          <w:rFonts w:ascii="Times New Roman" w:hAnsi="Times New Roman"/>
          <w:i/>
          <w:iCs/>
          <w:sz w:val="28"/>
          <w:szCs w:val="28"/>
        </w:rPr>
        <w:t>11-14 лет. Подростки</w:t>
      </w:r>
      <w:r>
        <w:rPr>
          <w:rFonts w:ascii="Times New Roman" w:hAnsi="Times New Roman"/>
          <w:sz w:val="28"/>
          <w:szCs w:val="28"/>
        </w:rPr>
        <w:t xml:space="preserve">. </w:t>
      </w:r>
      <w:r>
        <w:rPr>
          <w:rFonts w:ascii="Times New Roman" w:hAnsi="Times New Roman"/>
          <w:color w:val="0D0D0D"/>
          <w:sz w:val="28"/>
          <w:szCs w:val="28"/>
          <w:shd w:val="clear" w:color="auto" w:fill="FFFFFF"/>
        </w:rPr>
        <w:t>Разновидности бумаги и картона.</w:t>
      </w:r>
      <w:r>
        <w:rPr>
          <w:rFonts w:ascii="Times New Roman" w:hAnsi="Times New Roman"/>
          <w:sz w:val="28"/>
          <w:szCs w:val="28"/>
        </w:rPr>
        <w:t xml:space="preserve"> </w:t>
      </w:r>
      <w:r>
        <w:rPr>
          <w:rFonts w:ascii="Times New Roman" w:hAnsi="Times New Roman"/>
          <w:color w:val="0D0D0D"/>
          <w:sz w:val="28"/>
          <w:szCs w:val="28"/>
          <w:shd w:val="clear" w:color="auto" w:fill="FFFFFF"/>
        </w:rPr>
        <w:t>Приемы работы: сгибание, отрывание, вырезание и прочее. Приемы работы с бумагой: сгибание, отрывание, отрезание. Способы соединения бумаги: с помощью клея,</w:t>
      </w:r>
      <w:r>
        <w:rPr>
          <w:rFonts w:ascii="Times New Roman" w:hAnsi="Times New Roman"/>
          <w:color w:val="0D0D0D"/>
          <w:sz w:val="28"/>
          <w:szCs w:val="28"/>
        </w:rPr>
        <w:t xml:space="preserve"> </w:t>
      </w:r>
      <w:proofErr w:type="spellStart"/>
      <w:r>
        <w:rPr>
          <w:rFonts w:ascii="Times New Roman" w:hAnsi="Times New Roman"/>
          <w:color w:val="0D0D0D"/>
          <w:sz w:val="28"/>
          <w:szCs w:val="28"/>
          <w:shd w:val="clear" w:color="auto" w:fill="FFFFFF"/>
        </w:rPr>
        <w:t>степплера</w:t>
      </w:r>
      <w:proofErr w:type="spellEnd"/>
      <w:r>
        <w:rPr>
          <w:rFonts w:ascii="Times New Roman" w:hAnsi="Times New Roman"/>
          <w:color w:val="0D0D0D"/>
          <w:sz w:val="28"/>
          <w:szCs w:val="28"/>
          <w:shd w:val="clear" w:color="auto" w:fill="FFFFFF"/>
        </w:rPr>
        <w:t xml:space="preserve">, скотча, а также щелевое соединение, плетение. Способы их соединения (сшивание, склеивание, плетение, связывание). </w:t>
      </w:r>
      <w:proofErr w:type="gramStart"/>
      <w:r>
        <w:rPr>
          <w:rFonts w:ascii="Times New Roman" w:hAnsi="Times New Roman"/>
          <w:color w:val="0D0D0D"/>
          <w:sz w:val="28"/>
          <w:szCs w:val="28"/>
        </w:rPr>
        <w:t>Плоскостные  композиции</w:t>
      </w:r>
      <w:proofErr w:type="gramEnd"/>
      <w:r>
        <w:rPr>
          <w:rFonts w:ascii="Times New Roman" w:hAnsi="Times New Roman"/>
          <w:color w:val="0D0D0D"/>
          <w:sz w:val="28"/>
          <w:szCs w:val="28"/>
        </w:rPr>
        <w:t xml:space="preserve">  из  бумаги,  картона.</w:t>
      </w:r>
      <w:r>
        <w:rPr>
          <w:rFonts w:ascii="Times New Roman" w:hAnsi="Times New Roman"/>
          <w:color w:val="0D0D0D"/>
          <w:sz w:val="28"/>
          <w:szCs w:val="28"/>
          <w:shd w:val="clear" w:color="auto" w:fill="FFFFFF"/>
        </w:rPr>
        <w:t xml:space="preserve"> Техника безопасности.</w:t>
      </w:r>
    </w:p>
    <w:p w:rsidR="00746C89" w:rsidRPr="00086F78" w:rsidRDefault="00746C89" w:rsidP="00746C89">
      <w:pPr>
        <w:tabs>
          <w:tab w:val="left" w:pos="0"/>
        </w:tabs>
        <w:spacing w:after="0"/>
        <w:jc w:val="both"/>
        <w:rPr>
          <w:rFonts w:ascii="Times New Roman" w:hAnsi="Times New Roman"/>
          <w:color w:val="0D0D0D"/>
          <w:sz w:val="28"/>
          <w:szCs w:val="28"/>
          <w:shd w:val="clear" w:color="auto" w:fill="FFFFFF"/>
        </w:rPr>
      </w:pPr>
      <w:r>
        <w:rPr>
          <w:rFonts w:ascii="Times New Roman" w:hAnsi="Times New Roman"/>
          <w:color w:val="0D0D0D"/>
          <w:sz w:val="28"/>
          <w:szCs w:val="28"/>
          <w:shd w:val="clear" w:color="auto" w:fill="FFFFFF"/>
        </w:rPr>
        <w:t>Практика. 2 уровня сложности для разных возрастов</w:t>
      </w:r>
    </w:p>
    <w:p w:rsidR="00746C89" w:rsidRPr="00AF7BAB" w:rsidRDefault="00746C89" w:rsidP="00746C89">
      <w:pPr>
        <w:tabs>
          <w:tab w:val="left" w:pos="0"/>
        </w:tabs>
        <w:spacing w:after="0"/>
        <w:jc w:val="both"/>
        <w:rPr>
          <w:rFonts w:ascii="Times New Roman" w:hAnsi="Times New Roman"/>
          <w:i/>
          <w:iCs/>
          <w:color w:val="0D0D0D"/>
          <w:sz w:val="28"/>
          <w:szCs w:val="28"/>
          <w:shd w:val="clear" w:color="auto" w:fill="FFFFFF"/>
        </w:rPr>
      </w:pPr>
      <w:r>
        <w:rPr>
          <w:rFonts w:ascii="Times New Roman" w:hAnsi="Times New Roman"/>
          <w:color w:val="0D0D0D"/>
          <w:sz w:val="28"/>
          <w:szCs w:val="28"/>
          <w:shd w:val="clear" w:color="auto" w:fill="FFFFFF"/>
        </w:rPr>
        <w:t xml:space="preserve"> </w:t>
      </w:r>
      <w:r>
        <w:rPr>
          <w:rFonts w:ascii="Times New Roman" w:hAnsi="Times New Roman"/>
          <w:i/>
          <w:iCs/>
          <w:color w:val="0D0D0D"/>
          <w:sz w:val="28"/>
          <w:szCs w:val="28"/>
          <w:shd w:val="clear" w:color="auto" w:fill="FFFFFF"/>
        </w:rPr>
        <w:t xml:space="preserve">7-10 лет. Младшие школьники. </w:t>
      </w:r>
      <w:r>
        <w:rPr>
          <w:rFonts w:ascii="Times New Roman" w:hAnsi="Times New Roman"/>
          <w:color w:val="0D0D0D"/>
          <w:sz w:val="28"/>
          <w:szCs w:val="28"/>
          <w:shd w:val="clear" w:color="auto" w:fill="FFFFFF"/>
        </w:rPr>
        <w:t xml:space="preserve">Практическое выполнение работы </w:t>
      </w:r>
      <w:r>
        <w:rPr>
          <w:rFonts w:ascii="Times New Roman" w:hAnsi="Times New Roman"/>
          <w:color w:val="1A1A1A"/>
          <w:sz w:val="28"/>
          <w:szCs w:val="28"/>
          <w:shd w:val="clear" w:color="auto" w:fill="FFFFFF"/>
        </w:rPr>
        <w:t>«</w:t>
      </w:r>
      <w:r>
        <w:rPr>
          <w:rFonts w:ascii="Times New Roman" w:hAnsi="Times New Roman"/>
          <w:color w:val="1A1A1A"/>
          <w:sz w:val="28"/>
          <w:szCs w:val="28"/>
          <w:bdr w:val="none" w:sz="0" w:space="0" w:color="000000"/>
          <w:shd w:val="clear" w:color="auto" w:fill="FFFFFF"/>
        </w:rPr>
        <w:t xml:space="preserve">Чудесные приключения героев А.С. Пушкина в технике </w:t>
      </w:r>
      <w:proofErr w:type="spellStart"/>
      <w:r>
        <w:rPr>
          <w:rFonts w:ascii="Times New Roman" w:hAnsi="Times New Roman"/>
          <w:color w:val="1A1A1A"/>
          <w:sz w:val="28"/>
          <w:szCs w:val="28"/>
          <w:bdr w:val="none" w:sz="0" w:space="0" w:color="000000"/>
          <w:shd w:val="clear" w:color="auto" w:fill="FFFFFF"/>
        </w:rPr>
        <w:t>паперкрафт</w:t>
      </w:r>
      <w:proofErr w:type="spellEnd"/>
      <w:r>
        <w:rPr>
          <w:rFonts w:ascii="Times New Roman" w:hAnsi="Times New Roman"/>
          <w:color w:val="1A1A1A"/>
          <w:sz w:val="28"/>
          <w:szCs w:val="28"/>
          <w:bdr w:val="none" w:sz="0" w:space="0" w:color="000000"/>
          <w:shd w:val="clear" w:color="auto" w:fill="FFFFFF"/>
        </w:rPr>
        <w:t>» на основе заранее подготовленных для учащихся заготовок.</w:t>
      </w:r>
    </w:p>
    <w:p w:rsidR="00746C89" w:rsidRPr="00AF7BAB" w:rsidRDefault="00746C89" w:rsidP="00746C89">
      <w:pPr>
        <w:tabs>
          <w:tab w:val="left" w:pos="0"/>
        </w:tabs>
        <w:spacing w:after="0"/>
        <w:jc w:val="both"/>
        <w:rPr>
          <w:rFonts w:ascii="Times New Roman" w:hAnsi="Times New Roman"/>
          <w:b/>
          <w:bCs/>
          <w:color w:val="1A1A1A"/>
          <w:sz w:val="28"/>
          <w:szCs w:val="28"/>
          <w:bdr w:val="none" w:sz="0" w:space="0" w:color="000000"/>
        </w:rPr>
      </w:pPr>
      <w:r>
        <w:rPr>
          <w:rFonts w:ascii="Times New Roman" w:hAnsi="Times New Roman"/>
          <w:i/>
          <w:iCs/>
          <w:color w:val="0D0D0D"/>
          <w:sz w:val="28"/>
          <w:szCs w:val="28"/>
          <w:shd w:val="clear" w:color="auto" w:fill="FFFFFF"/>
        </w:rPr>
        <w:t>11-14 лет. Подростки.</w:t>
      </w:r>
      <w:r>
        <w:rPr>
          <w:rFonts w:ascii="Times New Roman" w:hAnsi="Times New Roman"/>
          <w:color w:val="0D0D0D"/>
          <w:sz w:val="28"/>
          <w:szCs w:val="28"/>
          <w:shd w:val="clear" w:color="auto" w:fill="FFFFFF"/>
        </w:rPr>
        <w:t xml:space="preserve"> Практическое выполнение работы из бумаги: </w:t>
      </w:r>
      <w:r>
        <w:rPr>
          <w:rFonts w:ascii="Times New Roman" w:hAnsi="Times New Roman"/>
          <w:color w:val="1A1A1A"/>
          <w:sz w:val="28"/>
          <w:szCs w:val="28"/>
          <w:shd w:val="clear" w:color="auto" w:fill="FFFFFF"/>
        </w:rPr>
        <w:t>«</w:t>
      </w:r>
      <w:r>
        <w:rPr>
          <w:rFonts w:ascii="Times New Roman" w:hAnsi="Times New Roman"/>
          <w:color w:val="1A1A1A"/>
          <w:sz w:val="28"/>
          <w:szCs w:val="28"/>
          <w:bdr w:val="none" w:sz="0" w:space="0" w:color="000000"/>
          <w:shd w:val="clear" w:color="auto" w:fill="FFFFFF"/>
        </w:rPr>
        <w:t xml:space="preserve">Чудесные приключения героев А.С. Пушкина в технике </w:t>
      </w:r>
      <w:proofErr w:type="spellStart"/>
      <w:r>
        <w:rPr>
          <w:rFonts w:ascii="Times New Roman" w:hAnsi="Times New Roman"/>
          <w:color w:val="1A1A1A"/>
          <w:sz w:val="28"/>
          <w:szCs w:val="28"/>
          <w:bdr w:val="none" w:sz="0" w:space="0" w:color="000000"/>
          <w:shd w:val="clear" w:color="auto" w:fill="FFFFFF"/>
        </w:rPr>
        <w:t>паперкрафт</w:t>
      </w:r>
      <w:proofErr w:type="spellEnd"/>
      <w:r>
        <w:rPr>
          <w:rFonts w:ascii="Times New Roman" w:hAnsi="Times New Roman"/>
          <w:color w:val="1A1A1A"/>
          <w:sz w:val="28"/>
          <w:szCs w:val="28"/>
          <w:bdr w:val="none" w:sz="0" w:space="0" w:color="000000"/>
          <w:shd w:val="clear" w:color="auto" w:fill="FFFFFF"/>
        </w:rPr>
        <w:t xml:space="preserve">» на основе </w:t>
      </w:r>
      <w:proofErr w:type="gramStart"/>
      <w:r>
        <w:rPr>
          <w:rFonts w:ascii="Times New Roman" w:hAnsi="Times New Roman"/>
          <w:color w:val="1A1A1A"/>
          <w:sz w:val="28"/>
          <w:szCs w:val="28"/>
          <w:bdr w:val="none" w:sz="0" w:space="0" w:color="000000"/>
          <w:shd w:val="clear" w:color="auto" w:fill="FFFFFF"/>
        </w:rPr>
        <w:t>заготовок</w:t>
      </w:r>
      <w:proofErr w:type="gramEnd"/>
      <w:r>
        <w:rPr>
          <w:rFonts w:ascii="Times New Roman" w:hAnsi="Times New Roman"/>
          <w:color w:val="1A1A1A"/>
          <w:sz w:val="28"/>
          <w:szCs w:val="28"/>
          <w:bdr w:val="none" w:sz="0" w:space="0" w:color="000000"/>
          <w:shd w:val="clear" w:color="auto" w:fill="FFFFFF"/>
        </w:rPr>
        <w:t xml:space="preserve"> разработанных самими учащимися.</w:t>
      </w:r>
    </w:p>
    <w:p w:rsidR="00746C89" w:rsidRPr="00AF7BAB" w:rsidRDefault="00746C89" w:rsidP="00746C89">
      <w:pPr>
        <w:spacing w:after="0"/>
        <w:jc w:val="both"/>
        <w:rPr>
          <w:rFonts w:ascii="Times New Roman" w:hAnsi="Times New Roman"/>
          <w:sz w:val="28"/>
          <w:szCs w:val="28"/>
          <w:u w:val="single"/>
        </w:rPr>
      </w:pPr>
      <w:r>
        <w:rPr>
          <w:rFonts w:ascii="Times New Roman" w:hAnsi="Times New Roman"/>
          <w:b/>
          <w:bCs/>
          <w:color w:val="1A1A1A"/>
          <w:sz w:val="28"/>
          <w:szCs w:val="28"/>
          <w:bdr w:val="none" w:sz="0" w:space="0" w:color="000000"/>
        </w:rPr>
        <w:t xml:space="preserve">Тема 2. </w:t>
      </w:r>
      <w:proofErr w:type="gramStart"/>
      <w:r>
        <w:rPr>
          <w:rFonts w:ascii="Times New Roman" w:hAnsi="Times New Roman"/>
          <w:b/>
          <w:bCs/>
          <w:color w:val="1A1A1A"/>
          <w:sz w:val="28"/>
          <w:szCs w:val="28"/>
          <w:bdr w:val="none" w:sz="0" w:space="0" w:color="000000"/>
        </w:rPr>
        <w:t xml:space="preserve">Брошь </w:t>
      </w:r>
      <w:r>
        <w:rPr>
          <w:rFonts w:ascii="Times New Roman" w:hAnsi="Times New Roman"/>
          <w:b/>
          <w:bCs/>
          <w:color w:val="1A1A1A"/>
          <w:sz w:val="28"/>
          <w:szCs w:val="28"/>
        </w:rPr>
        <w:t xml:space="preserve"> «</w:t>
      </w:r>
      <w:proofErr w:type="gramEnd"/>
      <w:r>
        <w:rPr>
          <w:rFonts w:ascii="Times New Roman" w:hAnsi="Times New Roman"/>
          <w:b/>
          <w:bCs/>
          <w:color w:val="1A1A1A"/>
          <w:sz w:val="28"/>
          <w:szCs w:val="28"/>
        </w:rPr>
        <w:t>Лента-</w:t>
      </w:r>
      <w:proofErr w:type="spellStart"/>
      <w:r>
        <w:rPr>
          <w:rFonts w:ascii="Times New Roman" w:hAnsi="Times New Roman"/>
          <w:b/>
          <w:bCs/>
          <w:color w:val="1A1A1A"/>
          <w:sz w:val="28"/>
          <w:szCs w:val="28"/>
        </w:rPr>
        <w:t>триколор</w:t>
      </w:r>
      <w:proofErr w:type="spellEnd"/>
      <w:r>
        <w:rPr>
          <w:rFonts w:ascii="Times New Roman" w:hAnsi="Times New Roman"/>
          <w:b/>
          <w:bCs/>
          <w:color w:val="1A1A1A"/>
          <w:sz w:val="28"/>
          <w:szCs w:val="28"/>
        </w:rPr>
        <w:t xml:space="preserve"> в технике «</w:t>
      </w:r>
      <w:proofErr w:type="spellStart"/>
      <w:r>
        <w:rPr>
          <w:rFonts w:ascii="Times New Roman" w:hAnsi="Times New Roman"/>
          <w:b/>
          <w:bCs/>
          <w:color w:val="1A1A1A"/>
          <w:sz w:val="28"/>
          <w:szCs w:val="28"/>
        </w:rPr>
        <w:t>квиллинг</w:t>
      </w:r>
      <w:proofErr w:type="spellEnd"/>
      <w:r>
        <w:rPr>
          <w:rFonts w:ascii="Times New Roman" w:hAnsi="Times New Roman"/>
          <w:b/>
          <w:bCs/>
          <w:color w:val="1A1A1A"/>
          <w:sz w:val="28"/>
          <w:szCs w:val="28"/>
        </w:rPr>
        <w:t>»».</w:t>
      </w:r>
    </w:p>
    <w:p w:rsidR="00746C89" w:rsidRPr="00086F78" w:rsidRDefault="00746C89" w:rsidP="00746C89">
      <w:pPr>
        <w:spacing w:after="0"/>
        <w:jc w:val="both"/>
        <w:rPr>
          <w:rFonts w:ascii="Times New Roman" w:hAnsi="Times New Roman"/>
          <w:i/>
          <w:iCs/>
          <w:sz w:val="28"/>
          <w:szCs w:val="28"/>
        </w:rPr>
      </w:pPr>
      <w:r>
        <w:rPr>
          <w:rFonts w:ascii="Times New Roman" w:hAnsi="Times New Roman"/>
          <w:sz w:val="28"/>
          <w:szCs w:val="28"/>
        </w:rPr>
        <w:t>Теория:</w:t>
      </w:r>
    </w:p>
    <w:p w:rsidR="00746C89" w:rsidRPr="00AF7BAB" w:rsidRDefault="00746C89" w:rsidP="00746C89">
      <w:pPr>
        <w:spacing w:after="0"/>
        <w:jc w:val="both"/>
        <w:rPr>
          <w:rFonts w:ascii="Times New Roman" w:hAnsi="Times New Roman"/>
          <w:i/>
          <w:iCs/>
          <w:sz w:val="28"/>
          <w:szCs w:val="28"/>
        </w:rPr>
      </w:pPr>
      <w:r>
        <w:rPr>
          <w:rFonts w:ascii="Times New Roman" w:hAnsi="Times New Roman"/>
          <w:i/>
          <w:iCs/>
          <w:sz w:val="28"/>
          <w:szCs w:val="28"/>
        </w:rPr>
        <w:t>7-10 лет</w:t>
      </w:r>
      <w:r>
        <w:rPr>
          <w:rFonts w:ascii="Times New Roman" w:hAnsi="Times New Roman"/>
          <w:sz w:val="28"/>
          <w:szCs w:val="28"/>
        </w:rPr>
        <w:t xml:space="preserve">. Младшие школьники. </w:t>
      </w:r>
      <w:r>
        <w:rPr>
          <w:rFonts w:ascii="Times New Roman" w:hAnsi="Times New Roman"/>
          <w:color w:val="0D0D0D"/>
          <w:sz w:val="28"/>
          <w:szCs w:val="28"/>
          <w:shd w:val="clear" w:color="auto" w:fill="FFFFFF"/>
        </w:rPr>
        <w:t>Знакомство с бумагой для «</w:t>
      </w:r>
      <w:proofErr w:type="spellStart"/>
      <w:r>
        <w:rPr>
          <w:rFonts w:ascii="Times New Roman" w:hAnsi="Times New Roman"/>
          <w:color w:val="0D0D0D"/>
          <w:sz w:val="28"/>
          <w:szCs w:val="28"/>
          <w:shd w:val="clear" w:color="auto" w:fill="FFFFFF"/>
        </w:rPr>
        <w:t>квиллинга</w:t>
      </w:r>
      <w:proofErr w:type="spellEnd"/>
      <w:r>
        <w:rPr>
          <w:rFonts w:ascii="Times New Roman" w:hAnsi="Times New Roman"/>
          <w:color w:val="0D0D0D"/>
          <w:sz w:val="28"/>
          <w:szCs w:val="28"/>
          <w:shd w:val="clear" w:color="auto" w:fill="FFFFFF"/>
        </w:rPr>
        <w:t xml:space="preserve">». Приемы работы: скручивание </w:t>
      </w:r>
      <w:proofErr w:type="gramStart"/>
      <w:r>
        <w:rPr>
          <w:rFonts w:ascii="Times New Roman" w:hAnsi="Times New Roman"/>
          <w:color w:val="0D0D0D"/>
          <w:sz w:val="28"/>
          <w:szCs w:val="28"/>
          <w:shd w:val="clear" w:color="auto" w:fill="FFFFFF"/>
        </w:rPr>
        <w:t>полос  бумаги</w:t>
      </w:r>
      <w:proofErr w:type="gramEnd"/>
      <w:r>
        <w:rPr>
          <w:rFonts w:ascii="Times New Roman" w:hAnsi="Times New Roman"/>
          <w:color w:val="0D0D0D"/>
          <w:sz w:val="28"/>
          <w:szCs w:val="28"/>
          <w:shd w:val="clear" w:color="auto" w:fill="FFFFFF"/>
        </w:rPr>
        <w:t>. Способы скручивание полос бумаги. Техника безопасности.</w:t>
      </w:r>
    </w:p>
    <w:p w:rsidR="00746C89" w:rsidRPr="00AF7BAB" w:rsidRDefault="00746C89" w:rsidP="00746C89">
      <w:pPr>
        <w:spacing w:after="0"/>
        <w:jc w:val="both"/>
        <w:rPr>
          <w:rFonts w:ascii="Times New Roman" w:hAnsi="Times New Roman"/>
          <w:color w:val="0D0D0D"/>
          <w:sz w:val="28"/>
          <w:szCs w:val="28"/>
          <w:u w:val="single"/>
          <w:shd w:val="clear" w:color="auto" w:fill="FFFFFF"/>
        </w:rPr>
      </w:pPr>
      <w:r>
        <w:rPr>
          <w:rFonts w:ascii="Times New Roman" w:hAnsi="Times New Roman"/>
          <w:i/>
          <w:iCs/>
          <w:sz w:val="28"/>
          <w:szCs w:val="28"/>
        </w:rPr>
        <w:lastRenderedPageBreak/>
        <w:t>11-14 лет.</w:t>
      </w:r>
      <w:r>
        <w:rPr>
          <w:rFonts w:ascii="Times New Roman" w:hAnsi="Times New Roman"/>
          <w:sz w:val="28"/>
          <w:szCs w:val="28"/>
        </w:rPr>
        <w:t xml:space="preserve"> </w:t>
      </w:r>
      <w:r>
        <w:rPr>
          <w:rFonts w:ascii="Times New Roman" w:hAnsi="Times New Roman"/>
          <w:i/>
          <w:iCs/>
          <w:sz w:val="28"/>
          <w:szCs w:val="28"/>
        </w:rPr>
        <w:t xml:space="preserve">Подростки. </w:t>
      </w:r>
      <w:r>
        <w:rPr>
          <w:rFonts w:ascii="Times New Roman" w:hAnsi="Times New Roman"/>
          <w:color w:val="0D0D0D"/>
          <w:sz w:val="28"/>
          <w:szCs w:val="28"/>
          <w:shd w:val="clear" w:color="auto" w:fill="FFFFFF"/>
        </w:rPr>
        <w:t>Знакомство с бумагой для «</w:t>
      </w:r>
      <w:proofErr w:type="spellStart"/>
      <w:r>
        <w:rPr>
          <w:rFonts w:ascii="Times New Roman" w:hAnsi="Times New Roman"/>
          <w:color w:val="0D0D0D"/>
          <w:sz w:val="28"/>
          <w:szCs w:val="28"/>
          <w:shd w:val="clear" w:color="auto" w:fill="FFFFFF"/>
        </w:rPr>
        <w:t>квиллинга</w:t>
      </w:r>
      <w:proofErr w:type="spellEnd"/>
      <w:r>
        <w:rPr>
          <w:rFonts w:ascii="Times New Roman" w:hAnsi="Times New Roman"/>
          <w:color w:val="0D0D0D"/>
          <w:sz w:val="28"/>
          <w:szCs w:val="28"/>
          <w:shd w:val="clear" w:color="auto" w:fill="FFFFFF"/>
        </w:rPr>
        <w:t xml:space="preserve">». Скручивание полос бумаги с помощью инструментов для </w:t>
      </w:r>
      <w:proofErr w:type="spellStart"/>
      <w:r>
        <w:rPr>
          <w:rFonts w:ascii="Times New Roman" w:hAnsi="Times New Roman"/>
          <w:color w:val="0D0D0D"/>
          <w:sz w:val="28"/>
          <w:szCs w:val="28"/>
          <w:shd w:val="clear" w:color="auto" w:fill="FFFFFF"/>
        </w:rPr>
        <w:t>квиллинга</w:t>
      </w:r>
      <w:proofErr w:type="spellEnd"/>
      <w:r>
        <w:rPr>
          <w:rFonts w:ascii="Times New Roman" w:hAnsi="Times New Roman"/>
          <w:color w:val="0D0D0D"/>
          <w:sz w:val="28"/>
          <w:szCs w:val="28"/>
          <w:shd w:val="clear" w:color="auto" w:fill="FFFFFF"/>
        </w:rPr>
        <w:t xml:space="preserve"> (деревянной палочки) Техника безопасности.</w:t>
      </w:r>
    </w:p>
    <w:p w:rsidR="00746C89" w:rsidRPr="00AF7BAB" w:rsidRDefault="00746C89" w:rsidP="00746C89">
      <w:pPr>
        <w:tabs>
          <w:tab w:val="left" w:pos="0"/>
        </w:tabs>
        <w:spacing w:after="0"/>
        <w:jc w:val="both"/>
        <w:rPr>
          <w:rFonts w:ascii="Times New Roman" w:hAnsi="Times New Roman"/>
          <w:color w:val="0D0D0D"/>
          <w:sz w:val="28"/>
          <w:szCs w:val="28"/>
          <w:shd w:val="clear" w:color="auto" w:fill="FFFFFF"/>
        </w:rPr>
      </w:pPr>
      <w:r>
        <w:rPr>
          <w:rFonts w:ascii="Times New Roman" w:hAnsi="Times New Roman"/>
          <w:color w:val="0D0D0D"/>
          <w:sz w:val="28"/>
          <w:szCs w:val="28"/>
          <w:u w:val="single"/>
          <w:shd w:val="clear" w:color="auto" w:fill="FFFFFF"/>
        </w:rPr>
        <w:t>Практика:</w:t>
      </w:r>
    </w:p>
    <w:p w:rsidR="00746C89" w:rsidRPr="00AF7BAB" w:rsidRDefault="00746C89" w:rsidP="00746C89">
      <w:pPr>
        <w:tabs>
          <w:tab w:val="left" w:pos="0"/>
        </w:tabs>
        <w:spacing w:after="0"/>
        <w:jc w:val="both"/>
        <w:rPr>
          <w:rFonts w:ascii="Times New Roman" w:hAnsi="Times New Roman"/>
          <w:i/>
          <w:iCs/>
          <w:color w:val="0D0D0D"/>
          <w:sz w:val="28"/>
          <w:szCs w:val="28"/>
          <w:shd w:val="clear" w:color="auto" w:fill="FFFFFF"/>
        </w:rPr>
      </w:pPr>
      <w:r>
        <w:rPr>
          <w:rFonts w:ascii="Times New Roman" w:hAnsi="Times New Roman"/>
          <w:color w:val="0D0D0D"/>
          <w:sz w:val="28"/>
          <w:szCs w:val="28"/>
          <w:shd w:val="clear" w:color="auto" w:fill="FFFFFF"/>
        </w:rPr>
        <w:t xml:space="preserve"> </w:t>
      </w:r>
      <w:r>
        <w:rPr>
          <w:rFonts w:ascii="Times New Roman" w:hAnsi="Times New Roman"/>
          <w:i/>
          <w:iCs/>
          <w:color w:val="0D0D0D"/>
          <w:sz w:val="28"/>
          <w:szCs w:val="28"/>
          <w:shd w:val="clear" w:color="auto" w:fill="FFFFFF"/>
        </w:rPr>
        <w:t>7-10 лет. Младшие школьники.</w:t>
      </w:r>
      <w:r>
        <w:rPr>
          <w:rFonts w:ascii="Times New Roman" w:hAnsi="Times New Roman"/>
          <w:color w:val="0D0D0D"/>
          <w:sz w:val="28"/>
          <w:szCs w:val="28"/>
          <w:shd w:val="clear" w:color="auto" w:fill="FFFFFF"/>
        </w:rPr>
        <w:t xml:space="preserve"> </w:t>
      </w:r>
      <w:r>
        <w:rPr>
          <w:rFonts w:ascii="Times New Roman" w:hAnsi="Times New Roman"/>
          <w:i/>
          <w:iCs/>
          <w:color w:val="0D0D0D"/>
          <w:sz w:val="28"/>
          <w:szCs w:val="28"/>
          <w:shd w:val="clear" w:color="auto" w:fill="FFFFFF"/>
        </w:rPr>
        <w:t xml:space="preserve">Подбор полос бумаги по цвету. Скручивание простых элементов (круг, лепесток) и </w:t>
      </w:r>
      <w:proofErr w:type="spellStart"/>
      <w:r>
        <w:rPr>
          <w:rFonts w:ascii="Times New Roman" w:hAnsi="Times New Roman"/>
          <w:i/>
          <w:iCs/>
          <w:color w:val="0D0D0D"/>
          <w:sz w:val="28"/>
          <w:szCs w:val="28"/>
          <w:shd w:val="clear" w:color="auto" w:fill="FFFFFF"/>
        </w:rPr>
        <w:t>состаление</w:t>
      </w:r>
      <w:proofErr w:type="spellEnd"/>
      <w:r>
        <w:rPr>
          <w:rFonts w:ascii="Times New Roman" w:hAnsi="Times New Roman"/>
          <w:i/>
          <w:iCs/>
          <w:color w:val="0D0D0D"/>
          <w:sz w:val="28"/>
          <w:szCs w:val="28"/>
          <w:shd w:val="clear" w:color="auto" w:fill="FFFFFF"/>
        </w:rPr>
        <w:t xml:space="preserve"> из них цветка. Приклеивание получившегося цветка на ленту-</w:t>
      </w:r>
      <w:proofErr w:type="spellStart"/>
      <w:r>
        <w:rPr>
          <w:rFonts w:ascii="Times New Roman" w:hAnsi="Times New Roman"/>
          <w:i/>
          <w:iCs/>
          <w:color w:val="0D0D0D"/>
          <w:sz w:val="28"/>
          <w:szCs w:val="28"/>
          <w:shd w:val="clear" w:color="auto" w:fill="FFFFFF"/>
        </w:rPr>
        <w:t>триколор</w:t>
      </w:r>
      <w:proofErr w:type="spellEnd"/>
      <w:r>
        <w:rPr>
          <w:rFonts w:ascii="Times New Roman" w:hAnsi="Times New Roman"/>
          <w:i/>
          <w:iCs/>
          <w:color w:val="0D0D0D"/>
          <w:sz w:val="28"/>
          <w:szCs w:val="28"/>
          <w:shd w:val="clear" w:color="auto" w:fill="FFFFFF"/>
        </w:rPr>
        <w:t xml:space="preserve">. Закрепление застежки для броши. </w:t>
      </w:r>
      <w:r>
        <w:rPr>
          <w:rFonts w:ascii="Times New Roman" w:hAnsi="Times New Roman"/>
          <w:color w:val="0D0D0D"/>
          <w:sz w:val="28"/>
          <w:szCs w:val="28"/>
          <w:shd w:val="clear" w:color="auto" w:fill="FFFFFF"/>
        </w:rPr>
        <w:t xml:space="preserve">Практическое выполнение работы </w:t>
      </w:r>
      <w:r>
        <w:rPr>
          <w:rFonts w:ascii="Times New Roman" w:hAnsi="Times New Roman"/>
          <w:color w:val="1A1A1A"/>
          <w:sz w:val="28"/>
          <w:szCs w:val="28"/>
          <w:shd w:val="clear" w:color="auto" w:fill="FFFFFF"/>
        </w:rPr>
        <w:t>«Лента-</w:t>
      </w:r>
      <w:proofErr w:type="spellStart"/>
      <w:r>
        <w:rPr>
          <w:rFonts w:ascii="Times New Roman" w:hAnsi="Times New Roman"/>
          <w:color w:val="1A1A1A"/>
          <w:sz w:val="28"/>
          <w:szCs w:val="28"/>
          <w:shd w:val="clear" w:color="auto" w:fill="FFFFFF"/>
        </w:rPr>
        <w:t>триколор</w:t>
      </w:r>
      <w:proofErr w:type="spellEnd"/>
      <w:r>
        <w:rPr>
          <w:rFonts w:ascii="Times New Roman" w:hAnsi="Times New Roman"/>
          <w:color w:val="1A1A1A"/>
          <w:sz w:val="28"/>
          <w:szCs w:val="28"/>
          <w:shd w:val="clear" w:color="auto" w:fill="FFFFFF"/>
        </w:rPr>
        <w:t xml:space="preserve"> в технике «</w:t>
      </w:r>
      <w:proofErr w:type="spellStart"/>
      <w:r>
        <w:rPr>
          <w:rFonts w:ascii="Times New Roman" w:hAnsi="Times New Roman"/>
          <w:color w:val="1A1A1A"/>
          <w:sz w:val="28"/>
          <w:szCs w:val="28"/>
          <w:shd w:val="clear" w:color="auto" w:fill="FFFFFF"/>
        </w:rPr>
        <w:t>квиллинг</w:t>
      </w:r>
      <w:proofErr w:type="spellEnd"/>
      <w:r>
        <w:rPr>
          <w:rFonts w:ascii="Times New Roman" w:hAnsi="Times New Roman"/>
          <w:color w:val="1A1A1A"/>
          <w:sz w:val="28"/>
          <w:szCs w:val="28"/>
          <w:shd w:val="clear" w:color="auto" w:fill="FFFFFF"/>
        </w:rPr>
        <w:t>»»</w:t>
      </w:r>
      <w:r>
        <w:rPr>
          <w:rFonts w:ascii="Times New Roman" w:hAnsi="Times New Roman"/>
          <w:color w:val="1A1A1A"/>
          <w:sz w:val="28"/>
          <w:szCs w:val="28"/>
          <w:bdr w:val="none" w:sz="0" w:space="0" w:color="000000"/>
          <w:shd w:val="clear" w:color="auto" w:fill="FFFFFF"/>
        </w:rPr>
        <w:t>.</w:t>
      </w:r>
    </w:p>
    <w:p w:rsidR="00746C89" w:rsidRPr="00AF7BAB" w:rsidRDefault="00746C89" w:rsidP="00746C89">
      <w:pPr>
        <w:tabs>
          <w:tab w:val="left" w:pos="0"/>
        </w:tabs>
        <w:spacing w:after="0"/>
        <w:jc w:val="both"/>
        <w:rPr>
          <w:rFonts w:ascii="Times New Roman" w:hAnsi="Times New Roman"/>
          <w:color w:val="1A1A1A"/>
          <w:sz w:val="28"/>
          <w:szCs w:val="28"/>
          <w:bdr w:val="none" w:sz="0" w:space="0" w:color="000000"/>
          <w:shd w:val="clear" w:color="auto" w:fill="FFFFFF"/>
        </w:rPr>
      </w:pPr>
      <w:r>
        <w:rPr>
          <w:rFonts w:ascii="Times New Roman" w:hAnsi="Times New Roman"/>
          <w:i/>
          <w:iCs/>
          <w:color w:val="0D0D0D"/>
          <w:sz w:val="28"/>
          <w:szCs w:val="28"/>
          <w:shd w:val="clear" w:color="auto" w:fill="FFFFFF"/>
        </w:rPr>
        <w:t xml:space="preserve">11-14 лет. Подростки. Подбор полос бумаги по цвету. Скручивание простых элементов (круг, лепесток) и </w:t>
      </w:r>
      <w:proofErr w:type="spellStart"/>
      <w:r>
        <w:rPr>
          <w:rFonts w:ascii="Times New Roman" w:hAnsi="Times New Roman"/>
          <w:i/>
          <w:iCs/>
          <w:color w:val="0D0D0D"/>
          <w:sz w:val="28"/>
          <w:szCs w:val="28"/>
          <w:shd w:val="clear" w:color="auto" w:fill="FFFFFF"/>
        </w:rPr>
        <w:t>состаление</w:t>
      </w:r>
      <w:proofErr w:type="spellEnd"/>
      <w:r>
        <w:rPr>
          <w:rFonts w:ascii="Times New Roman" w:hAnsi="Times New Roman"/>
          <w:i/>
          <w:iCs/>
          <w:color w:val="0D0D0D"/>
          <w:sz w:val="28"/>
          <w:szCs w:val="28"/>
          <w:shd w:val="clear" w:color="auto" w:fill="FFFFFF"/>
        </w:rPr>
        <w:t xml:space="preserve"> из них цветочной композиции из нескольких цветов. Приклеивание получившихся цветов на ленту </w:t>
      </w:r>
      <w:proofErr w:type="spellStart"/>
      <w:r>
        <w:rPr>
          <w:rFonts w:ascii="Times New Roman" w:hAnsi="Times New Roman"/>
          <w:i/>
          <w:iCs/>
          <w:color w:val="0D0D0D"/>
          <w:sz w:val="28"/>
          <w:szCs w:val="28"/>
          <w:shd w:val="clear" w:color="auto" w:fill="FFFFFF"/>
        </w:rPr>
        <w:t>триколор</w:t>
      </w:r>
      <w:proofErr w:type="spellEnd"/>
      <w:r>
        <w:rPr>
          <w:rFonts w:ascii="Times New Roman" w:hAnsi="Times New Roman"/>
          <w:i/>
          <w:iCs/>
          <w:color w:val="0D0D0D"/>
          <w:sz w:val="28"/>
          <w:szCs w:val="28"/>
          <w:shd w:val="clear" w:color="auto" w:fill="FFFFFF"/>
        </w:rPr>
        <w:t>. Закрепление застежки для броши.</w:t>
      </w:r>
      <w:r>
        <w:rPr>
          <w:rFonts w:ascii="Times New Roman" w:hAnsi="Times New Roman"/>
          <w:color w:val="0D0D0D"/>
          <w:sz w:val="28"/>
          <w:szCs w:val="28"/>
          <w:shd w:val="clear" w:color="auto" w:fill="FFFFFF"/>
        </w:rPr>
        <w:t xml:space="preserve"> Практическое выполнение работы </w:t>
      </w:r>
      <w:r>
        <w:rPr>
          <w:rFonts w:ascii="Times New Roman" w:hAnsi="Times New Roman"/>
          <w:color w:val="1A1A1A"/>
          <w:sz w:val="28"/>
          <w:szCs w:val="28"/>
          <w:shd w:val="clear" w:color="auto" w:fill="FFFFFF"/>
        </w:rPr>
        <w:t>«Лента-</w:t>
      </w:r>
      <w:proofErr w:type="spellStart"/>
      <w:r>
        <w:rPr>
          <w:rFonts w:ascii="Times New Roman" w:hAnsi="Times New Roman"/>
          <w:color w:val="1A1A1A"/>
          <w:sz w:val="28"/>
          <w:szCs w:val="28"/>
          <w:shd w:val="clear" w:color="auto" w:fill="FFFFFF"/>
        </w:rPr>
        <w:t>триколор</w:t>
      </w:r>
      <w:proofErr w:type="spellEnd"/>
      <w:r>
        <w:rPr>
          <w:rFonts w:ascii="Times New Roman" w:hAnsi="Times New Roman"/>
          <w:color w:val="1A1A1A"/>
          <w:sz w:val="28"/>
          <w:szCs w:val="28"/>
          <w:shd w:val="clear" w:color="auto" w:fill="FFFFFF"/>
        </w:rPr>
        <w:t xml:space="preserve"> в технике «</w:t>
      </w:r>
      <w:proofErr w:type="spellStart"/>
      <w:r>
        <w:rPr>
          <w:rFonts w:ascii="Times New Roman" w:hAnsi="Times New Roman"/>
          <w:color w:val="1A1A1A"/>
          <w:sz w:val="28"/>
          <w:szCs w:val="28"/>
          <w:shd w:val="clear" w:color="auto" w:fill="FFFFFF"/>
        </w:rPr>
        <w:t>квиллинг</w:t>
      </w:r>
      <w:proofErr w:type="spellEnd"/>
      <w:r>
        <w:rPr>
          <w:rFonts w:ascii="Times New Roman" w:hAnsi="Times New Roman"/>
          <w:color w:val="1A1A1A"/>
          <w:sz w:val="28"/>
          <w:szCs w:val="28"/>
          <w:shd w:val="clear" w:color="auto" w:fill="FFFFFF"/>
        </w:rPr>
        <w:t>»»</w:t>
      </w:r>
      <w:r>
        <w:rPr>
          <w:rFonts w:ascii="Times New Roman" w:hAnsi="Times New Roman"/>
          <w:color w:val="1A1A1A"/>
          <w:sz w:val="28"/>
          <w:szCs w:val="28"/>
          <w:bdr w:val="none" w:sz="0" w:space="0" w:color="000000"/>
          <w:shd w:val="clear" w:color="auto" w:fill="FFFFFF"/>
        </w:rPr>
        <w:t>.</w:t>
      </w:r>
    </w:p>
    <w:p w:rsidR="00746C89" w:rsidRPr="00AF7BAB" w:rsidRDefault="00746C89" w:rsidP="00746C89">
      <w:pPr>
        <w:spacing w:after="0"/>
        <w:jc w:val="both"/>
        <w:rPr>
          <w:rFonts w:ascii="Times New Roman" w:hAnsi="Times New Roman"/>
          <w:color w:val="0D0D0D"/>
          <w:sz w:val="28"/>
          <w:szCs w:val="28"/>
          <w:u w:val="single"/>
          <w:shd w:val="clear" w:color="auto" w:fill="FFFFFF"/>
        </w:rPr>
      </w:pPr>
      <w:r>
        <w:rPr>
          <w:rFonts w:ascii="Times New Roman" w:hAnsi="Times New Roman"/>
          <w:b/>
          <w:bCs/>
          <w:color w:val="0D0D0D"/>
          <w:sz w:val="28"/>
          <w:szCs w:val="28"/>
          <w:bdr w:val="none" w:sz="0" w:space="0" w:color="000000"/>
        </w:rPr>
        <w:t>Тема 3.</w:t>
      </w:r>
      <w:r>
        <w:rPr>
          <w:rFonts w:ascii="Times New Roman" w:hAnsi="Times New Roman"/>
          <w:b/>
          <w:bCs/>
          <w:color w:val="1A1A1A"/>
          <w:sz w:val="28"/>
          <w:szCs w:val="28"/>
          <w:bdr w:val="none" w:sz="0" w:space="0" w:color="000000"/>
        </w:rPr>
        <w:t xml:space="preserve"> П</w:t>
      </w:r>
      <w:r>
        <w:rPr>
          <w:rFonts w:ascii="Times New Roman" w:hAnsi="Times New Roman"/>
          <w:b/>
          <w:bCs/>
          <w:color w:val="1A1A1A"/>
          <w:sz w:val="28"/>
          <w:szCs w:val="28"/>
        </w:rPr>
        <w:t xml:space="preserve">анно из </w:t>
      </w:r>
      <w:proofErr w:type="gramStart"/>
      <w:r>
        <w:rPr>
          <w:rFonts w:ascii="Times New Roman" w:hAnsi="Times New Roman"/>
          <w:b/>
          <w:bCs/>
          <w:color w:val="1A1A1A"/>
          <w:sz w:val="28"/>
          <w:szCs w:val="28"/>
        </w:rPr>
        <w:t>бумаги  «</w:t>
      </w:r>
      <w:proofErr w:type="gramEnd"/>
      <w:r>
        <w:rPr>
          <w:rFonts w:ascii="Times New Roman" w:hAnsi="Times New Roman"/>
          <w:b/>
          <w:bCs/>
          <w:color w:val="1A1A1A"/>
          <w:sz w:val="28"/>
          <w:szCs w:val="28"/>
        </w:rPr>
        <w:t>Единство наших сердец»</w:t>
      </w:r>
      <w:r>
        <w:rPr>
          <w:rFonts w:ascii="Times New Roman" w:hAnsi="Times New Roman"/>
          <w:b/>
          <w:bCs/>
          <w:sz w:val="28"/>
          <w:szCs w:val="28"/>
        </w:rPr>
        <w:t xml:space="preserve"> </w:t>
      </w:r>
      <w:r>
        <w:rPr>
          <w:rFonts w:ascii="Times New Roman" w:hAnsi="Times New Roman"/>
          <w:color w:val="1A1A1A"/>
          <w:sz w:val="28"/>
          <w:szCs w:val="28"/>
          <w:bdr w:val="none" w:sz="0" w:space="0" w:color="000000"/>
        </w:rPr>
        <w:t xml:space="preserve"> </w:t>
      </w:r>
    </w:p>
    <w:p w:rsidR="00746C89" w:rsidRPr="00086F78" w:rsidRDefault="00746C89" w:rsidP="00746C89">
      <w:pPr>
        <w:tabs>
          <w:tab w:val="left" w:pos="0"/>
        </w:tabs>
        <w:spacing w:after="0"/>
        <w:jc w:val="both"/>
        <w:rPr>
          <w:rFonts w:ascii="Times New Roman" w:hAnsi="Times New Roman"/>
          <w:color w:val="0D0D0D"/>
          <w:sz w:val="28"/>
          <w:szCs w:val="28"/>
          <w:shd w:val="clear" w:color="auto" w:fill="FFFFFF"/>
        </w:rPr>
      </w:pPr>
      <w:r>
        <w:rPr>
          <w:rFonts w:ascii="Times New Roman" w:hAnsi="Times New Roman"/>
          <w:color w:val="0D0D0D"/>
          <w:sz w:val="28"/>
          <w:szCs w:val="28"/>
          <w:shd w:val="clear" w:color="auto" w:fill="FFFFFF"/>
        </w:rPr>
        <w:t>Практика:</w:t>
      </w:r>
    </w:p>
    <w:p w:rsidR="00746C89" w:rsidRPr="00AF7BAB" w:rsidRDefault="00746C89" w:rsidP="00746C89">
      <w:pPr>
        <w:tabs>
          <w:tab w:val="left" w:pos="0"/>
        </w:tabs>
        <w:spacing w:after="0"/>
        <w:jc w:val="both"/>
        <w:rPr>
          <w:rFonts w:ascii="Times New Roman" w:hAnsi="Times New Roman"/>
          <w:i/>
          <w:iCs/>
          <w:color w:val="0D0D0D"/>
          <w:sz w:val="28"/>
          <w:szCs w:val="28"/>
          <w:shd w:val="clear" w:color="auto" w:fill="FFFFFF"/>
        </w:rPr>
      </w:pPr>
      <w:r>
        <w:rPr>
          <w:rFonts w:ascii="Times New Roman" w:hAnsi="Times New Roman"/>
          <w:color w:val="0D0D0D"/>
          <w:sz w:val="28"/>
          <w:szCs w:val="28"/>
          <w:shd w:val="clear" w:color="auto" w:fill="FFFFFF"/>
        </w:rPr>
        <w:t xml:space="preserve"> </w:t>
      </w:r>
      <w:r>
        <w:rPr>
          <w:rFonts w:ascii="Times New Roman" w:hAnsi="Times New Roman"/>
          <w:i/>
          <w:iCs/>
          <w:color w:val="0D0D0D"/>
          <w:sz w:val="28"/>
          <w:szCs w:val="28"/>
          <w:shd w:val="clear" w:color="auto" w:fill="FFFFFF"/>
        </w:rPr>
        <w:t xml:space="preserve">7-10 лет. Младшие школьники. </w:t>
      </w:r>
      <w:r>
        <w:rPr>
          <w:rFonts w:ascii="Times New Roman" w:hAnsi="Times New Roman"/>
          <w:color w:val="0D0D0D"/>
          <w:sz w:val="28"/>
          <w:szCs w:val="28"/>
          <w:shd w:val="clear" w:color="auto" w:fill="FFFFFF"/>
        </w:rPr>
        <w:t>Приемы работы с бумагой: сгибание, отрывание, вырезание.</w:t>
      </w:r>
      <w:r>
        <w:rPr>
          <w:rFonts w:ascii="Times New Roman" w:hAnsi="Times New Roman"/>
          <w:i/>
          <w:iCs/>
          <w:color w:val="0D0D0D"/>
          <w:sz w:val="28"/>
          <w:szCs w:val="28"/>
          <w:shd w:val="clear" w:color="auto" w:fill="FFFFFF"/>
        </w:rPr>
        <w:t xml:space="preserve"> </w:t>
      </w:r>
      <w:r>
        <w:rPr>
          <w:rFonts w:ascii="Times New Roman" w:hAnsi="Times New Roman"/>
          <w:color w:val="0D0D0D"/>
          <w:sz w:val="28"/>
          <w:szCs w:val="28"/>
          <w:shd w:val="clear" w:color="auto" w:fill="FFFFFF"/>
        </w:rPr>
        <w:t>Вырезание элементов из цветной бумаги и приклеивание их на лист цветного картона.</w:t>
      </w:r>
      <w:r>
        <w:rPr>
          <w:rFonts w:ascii="Times New Roman" w:hAnsi="Times New Roman"/>
          <w:i/>
          <w:iCs/>
          <w:color w:val="0D0D0D"/>
          <w:sz w:val="28"/>
          <w:szCs w:val="28"/>
          <w:shd w:val="clear" w:color="auto" w:fill="FFFFFF"/>
        </w:rPr>
        <w:t xml:space="preserve"> </w:t>
      </w:r>
      <w:r>
        <w:rPr>
          <w:rFonts w:ascii="Times New Roman" w:hAnsi="Times New Roman"/>
          <w:color w:val="0D0D0D"/>
          <w:sz w:val="28"/>
          <w:szCs w:val="28"/>
          <w:shd w:val="clear" w:color="auto" w:fill="FFFFFF"/>
        </w:rPr>
        <w:t xml:space="preserve">Практическое выполнение панно из бумаги и картона «Единство наших сердец», на </w:t>
      </w:r>
      <w:r>
        <w:rPr>
          <w:rFonts w:ascii="Times New Roman" w:hAnsi="Times New Roman"/>
          <w:color w:val="1A1A1A"/>
          <w:sz w:val="28"/>
          <w:szCs w:val="28"/>
          <w:bdr w:val="none" w:sz="0" w:space="0" w:color="000000"/>
          <w:shd w:val="clear" w:color="auto" w:fill="FFFFFF"/>
        </w:rPr>
        <w:t>основе заранее подготовленных для учащихся заготовок (трафаретов).</w:t>
      </w:r>
    </w:p>
    <w:p w:rsidR="00746C89" w:rsidRPr="00AF7BAB" w:rsidRDefault="00746C89" w:rsidP="00746C89">
      <w:pPr>
        <w:tabs>
          <w:tab w:val="left" w:pos="0"/>
        </w:tabs>
        <w:spacing w:after="0"/>
        <w:jc w:val="both"/>
        <w:rPr>
          <w:rFonts w:ascii="Times New Roman" w:hAnsi="Times New Roman"/>
          <w:sz w:val="28"/>
          <w:szCs w:val="28"/>
          <w:shd w:val="clear" w:color="auto" w:fill="FFFFFF"/>
        </w:rPr>
      </w:pPr>
      <w:r>
        <w:rPr>
          <w:rFonts w:ascii="Times New Roman" w:hAnsi="Times New Roman"/>
          <w:i/>
          <w:iCs/>
          <w:color w:val="0D0D0D"/>
          <w:sz w:val="28"/>
          <w:szCs w:val="28"/>
          <w:shd w:val="clear" w:color="auto" w:fill="FFFFFF"/>
        </w:rPr>
        <w:t>11-14 лет. Подростки.</w:t>
      </w:r>
      <w:r>
        <w:rPr>
          <w:rFonts w:ascii="Times New Roman" w:hAnsi="Times New Roman"/>
          <w:color w:val="0D0D0D"/>
          <w:sz w:val="28"/>
          <w:szCs w:val="28"/>
          <w:shd w:val="clear" w:color="auto" w:fill="FFFFFF"/>
        </w:rPr>
        <w:t xml:space="preserve"> Приемы работы с бумагой: сгибание, отрывание, вырезание. Способы соединения бумаги: с помощью клея, а также щелевое соединение, плетение. </w:t>
      </w:r>
      <w:proofErr w:type="gramStart"/>
      <w:r>
        <w:rPr>
          <w:rFonts w:ascii="Times New Roman" w:hAnsi="Times New Roman"/>
          <w:color w:val="0D0D0D"/>
          <w:sz w:val="28"/>
          <w:szCs w:val="28"/>
          <w:shd w:val="clear" w:color="auto" w:fill="FFFFFF"/>
        </w:rPr>
        <w:t>Плоскостные  композиции</w:t>
      </w:r>
      <w:proofErr w:type="gramEnd"/>
      <w:r>
        <w:rPr>
          <w:rFonts w:ascii="Times New Roman" w:hAnsi="Times New Roman"/>
          <w:color w:val="0D0D0D"/>
          <w:sz w:val="28"/>
          <w:szCs w:val="28"/>
          <w:shd w:val="clear" w:color="auto" w:fill="FFFFFF"/>
        </w:rPr>
        <w:t xml:space="preserve">  из  бумаги,  картона. Вырезание элементов из цветной бумаги и </w:t>
      </w:r>
      <w:proofErr w:type="spellStart"/>
      <w:r>
        <w:rPr>
          <w:rFonts w:ascii="Times New Roman" w:hAnsi="Times New Roman"/>
          <w:color w:val="0D0D0D"/>
          <w:sz w:val="28"/>
          <w:szCs w:val="28"/>
          <w:shd w:val="clear" w:color="auto" w:fill="FFFFFF"/>
        </w:rPr>
        <w:t>преклеивание</w:t>
      </w:r>
      <w:proofErr w:type="spellEnd"/>
      <w:r>
        <w:rPr>
          <w:rFonts w:ascii="Times New Roman" w:hAnsi="Times New Roman"/>
          <w:color w:val="0D0D0D"/>
          <w:sz w:val="28"/>
          <w:szCs w:val="28"/>
          <w:shd w:val="clear" w:color="auto" w:fill="FFFFFF"/>
        </w:rPr>
        <w:t xml:space="preserve"> их на картон. Практическое выполнение панно из бумаги и картона «Единство наших </w:t>
      </w:r>
      <w:proofErr w:type="gramStart"/>
      <w:r>
        <w:rPr>
          <w:rFonts w:ascii="Times New Roman" w:hAnsi="Times New Roman"/>
          <w:color w:val="0D0D0D"/>
          <w:sz w:val="28"/>
          <w:szCs w:val="28"/>
          <w:shd w:val="clear" w:color="auto" w:fill="FFFFFF"/>
        </w:rPr>
        <w:t xml:space="preserve">сердец» </w:t>
      </w:r>
      <w:r>
        <w:rPr>
          <w:rFonts w:ascii="Times New Roman" w:hAnsi="Times New Roman"/>
          <w:sz w:val="28"/>
          <w:szCs w:val="28"/>
          <w:shd w:val="clear" w:color="auto" w:fill="FFFFFF"/>
        </w:rPr>
        <w:t xml:space="preserve"> на</w:t>
      </w:r>
      <w:proofErr w:type="gramEnd"/>
      <w:r>
        <w:rPr>
          <w:rFonts w:ascii="Times New Roman" w:hAnsi="Times New Roman"/>
          <w:sz w:val="28"/>
          <w:szCs w:val="28"/>
          <w:shd w:val="clear" w:color="auto" w:fill="FFFFFF"/>
        </w:rPr>
        <w:t xml:space="preserve"> основе заготовок разработанных самими учащимися.</w:t>
      </w:r>
    </w:p>
    <w:p w:rsidR="00746C89" w:rsidRPr="00AF7BAB" w:rsidRDefault="00746C89" w:rsidP="00746C89">
      <w:pPr>
        <w:spacing w:after="0"/>
        <w:jc w:val="center"/>
        <w:rPr>
          <w:rStyle w:val="FontStyle11"/>
          <w:b/>
          <w:sz w:val="28"/>
          <w:szCs w:val="28"/>
        </w:rPr>
      </w:pPr>
      <w:r>
        <w:rPr>
          <w:rFonts w:ascii="Times New Roman" w:hAnsi="Times New Roman"/>
          <w:b/>
          <w:bCs/>
          <w:color w:val="0D0D0D"/>
          <w:sz w:val="28"/>
          <w:szCs w:val="28"/>
        </w:rPr>
        <w:t>Модуль «Украшения ручной работы»</w:t>
      </w:r>
    </w:p>
    <w:p w:rsidR="00746C89" w:rsidRPr="00AF7BAB" w:rsidRDefault="00746C89" w:rsidP="00746C89">
      <w:pPr>
        <w:spacing w:after="0"/>
        <w:ind w:firstLine="708"/>
        <w:jc w:val="both"/>
        <w:rPr>
          <w:rFonts w:ascii="Times New Roman" w:hAnsi="Times New Roman"/>
          <w:b/>
          <w:sz w:val="28"/>
          <w:szCs w:val="28"/>
        </w:rPr>
      </w:pPr>
      <w:r>
        <w:rPr>
          <w:rStyle w:val="FontStyle11"/>
          <w:b/>
          <w:sz w:val="28"/>
          <w:szCs w:val="28"/>
        </w:rPr>
        <w:t xml:space="preserve">Цель – </w:t>
      </w:r>
      <w:r>
        <w:rPr>
          <w:rStyle w:val="FontStyle11"/>
          <w:sz w:val="28"/>
          <w:szCs w:val="28"/>
        </w:rPr>
        <w:t>формирование и развитие у детей навыков работы с бисером и бусинами.</w:t>
      </w:r>
    </w:p>
    <w:p w:rsidR="00746C89" w:rsidRPr="00AF7BAB" w:rsidRDefault="00746C89" w:rsidP="00746C89">
      <w:pPr>
        <w:pStyle w:val="af8"/>
        <w:spacing w:before="0" w:after="0" w:line="276" w:lineRule="auto"/>
        <w:ind w:left="709"/>
        <w:jc w:val="both"/>
        <w:rPr>
          <w:i/>
          <w:sz w:val="28"/>
          <w:szCs w:val="28"/>
        </w:rPr>
      </w:pPr>
      <w:r>
        <w:rPr>
          <w:b/>
          <w:sz w:val="28"/>
          <w:szCs w:val="28"/>
        </w:rPr>
        <w:t xml:space="preserve">Задачи модуля: </w:t>
      </w:r>
    </w:p>
    <w:p w:rsidR="00746C89" w:rsidRPr="00AF7BAB" w:rsidRDefault="00746C89" w:rsidP="00746C89">
      <w:pPr>
        <w:pStyle w:val="af8"/>
        <w:spacing w:before="0" w:after="0" w:line="276" w:lineRule="auto"/>
        <w:jc w:val="both"/>
        <w:rPr>
          <w:bCs/>
          <w:sz w:val="28"/>
          <w:szCs w:val="28"/>
        </w:rPr>
      </w:pPr>
      <w:r>
        <w:rPr>
          <w:i/>
          <w:sz w:val="28"/>
          <w:szCs w:val="28"/>
        </w:rPr>
        <w:t>Обучающие:</w:t>
      </w:r>
    </w:p>
    <w:p w:rsidR="00746C89" w:rsidRPr="00AF7BAB" w:rsidRDefault="00746C89" w:rsidP="008758AB">
      <w:pPr>
        <w:pStyle w:val="af8"/>
        <w:numPr>
          <w:ilvl w:val="0"/>
          <w:numId w:val="43"/>
        </w:numPr>
        <w:tabs>
          <w:tab w:val="left" w:pos="1086"/>
        </w:tabs>
        <w:spacing w:before="0" w:after="0" w:line="276" w:lineRule="auto"/>
        <w:jc w:val="both"/>
        <w:rPr>
          <w:rStyle w:val="FontStyle11"/>
          <w:bCs/>
          <w:sz w:val="28"/>
          <w:szCs w:val="28"/>
        </w:rPr>
      </w:pPr>
      <w:r>
        <w:rPr>
          <w:bCs/>
          <w:sz w:val="28"/>
          <w:szCs w:val="28"/>
        </w:rPr>
        <w:t>ознакомить с видами бисера и бусин</w:t>
      </w:r>
      <w:r>
        <w:rPr>
          <w:rStyle w:val="FontStyle11"/>
          <w:sz w:val="28"/>
          <w:szCs w:val="28"/>
        </w:rPr>
        <w:t>;</w:t>
      </w:r>
    </w:p>
    <w:p w:rsidR="00746C89" w:rsidRPr="00AF7BAB" w:rsidRDefault="00746C89" w:rsidP="008758AB">
      <w:pPr>
        <w:pStyle w:val="af8"/>
        <w:numPr>
          <w:ilvl w:val="0"/>
          <w:numId w:val="43"/>
        </w:numPr>
        <w:tabs>
          <w:tab w:val="left" w:pos="1086"/>
        </w:tabs>
        <w:spacing w:before="0" w:after="0" w:line="276" w:lineRule="auto"/>
        <w:jc w:val="both"/>
        <w:rPr>
          <w:bCs/>
          <w:sz w:val="28"/>
          <w:szCs w:val="28"/>
        </w:rPr>
      </w:pPr>
      <w:r>
        <w:rPr>
          <w:bCs/>
          <w:sz w:val="28"/>
          <w:szCs w:val="28"/>
        </w:rPr>
        <w:t>ознакомить с инструментами и приспособлениями для плетения из бисера и бусин (эластичная леска, проволока и другие);</w:t>
      </w:r>
    </w:p>
    <w:p w:rsidR="00746C89" w:rsidRPr="00AF7BAB" w:rsidRDefault="00746C89" w:rsidP="008758AB">
      <w:pPr>
        <w:pStyle w:val="af8"/>
        <w:numPr>
          <w:ilvl w:val="0"/>
          <w:numId w:val="43"/>
        </w:numPr>
        <w:tabs>
          <w:tab w:val="left" w:pos="1086"/>
        </w:tabs>
        <w:spacing w:before="0" w:after="0" w:line="276" w:lineRule="auto"/>
        <w:jc w:val="both"/>
        <w:rPr>
          <w:rStyle w:val="FontStyle11"/>
          <w:bCs/>
          <w:sz w:val="28"/>
          <w:szCs w:val="28"/>
        </w:rPr>
      </w:pPr>
      <w:r>
        <w:rPr>
          <w:rStyle w:val="FontStyle11"/>
          <w:sz w:val="28"/>
          <w:szCs w:val="28"/>
        </w:rPr>
        <w:t>ознакомить с</w:t>
      </w:r>
      <w:r>
        <w:rPr>
          <w:bCs/>
          <w:sz w:val="28"/>
          <w:szCs w:val="28"/>
        </w:rPr>
        <w:t xml:space="preserve"> правилами безопасности при работе с бисером и бусинами.</w:t>
      </w:r>
    </w:p>
    <w:p w:rsidR="00746C89" w:rsidRPr="00AF7BAB" w:rsidRDefault="00746C89" w:rsidP="00746C89">
      <w:pPr>
        <w:pStyle w:val="Style2"/>
        <w:widowControl/>
        <w:spacing w:line="276" w:lineRule="auto"/>
        <w:ind w:firstLine="709"/>
        <w:jc w:val="both"/>
        <w:rPr>
          <w:rStyle w:val="FontStyle11"/>
          <w:sz w:val="28"/>
          <w:szCs w:val="28"/>
          <w:lang w:val="ru-RU"/>
        </w:rPr>
      </w:pPr>
      <w:r>
        <w:rPr>
          <w:rStyle w:val="FontStyle11"/>
          <w:i/>
          <w:sz w:val="28"/>
          <w:szCs w:val="28"/>
          <w:lang w:val="ru-RU"/>
        </w:rPr>
        <w:t>Развивающие:</w:t>
      </w:r>
    </w:p>
    <w:p w:rsidR="00746C89" w:rsidRPr="00AF7BAB" w:rsidRDefault="00746C89" w:rsidP="008758AB">
      <w:pPr>
        <w:pStyle w:val="Style2"/>
        <w:widowControl/>
        <w:numPr>
          <w:ilvl w:val="0"/>
          <w:numId w:val="42"/>
        </w:numPr>
        <w:tabs>
          <w:tab w:val="left" w:pos="1086"/>
        </w:tabs>
        <w:spacing w:line="276" w:lineRule="auto"/>
        <w:jc w:val="both"/>
        <w:rPr>
          <w:bCs/>
          <w:sz w:val="28"/>
          <w:szCs w:val="28"/>
          <w:lang w:val="ru-RU"/>
        </w:rPr>
      </w:pPr>
      <w:r>
        <w:rPr>
          <w:rStyle w:val="FontStyle11"/>
          <w:sz w:val="28"/>
          <w:szCs w:val="28"/>
          <w:lang w:val="ru-RU"/>
        </w:rPr>
        <w:lastRenderedPageBreak/>
        <w:t>развить умение</w:t>
      </w:r>
      <w:r>
        <w:rPr>
          <w:color w:val="000000"/>
          <w:sz w:val="28"/>
          <w:szCs w:val="28"/>
          <w:lang w:val="ru-RU"/>
        </w:rPr>
        <w:t xml:space="preserve"> </w:t>
      </w:r>
      <w:r>
        <w:rPr>
          <w:bCs/>
          <w:sz w:val="28"/>
          <w:szCs w:val="28"/>
          <w:lang w:val="ru-RU"/>
        </w:rPr>
        <w:t>самостоятельно читать схемы по плетению из бисера и бусин;</w:t>
      </w:r>
    </w:p>
    <w:p w:rsidR="00746C89" w:rsidRPr="00AF7BAB" w:rsidRDefault="00746C89" w:rsidP="008758AB">
      <w:pPr>
        <w:pStyle w:val="Style2"/>
        <w:widowControl/>
        <w:numPr>
          <w:ilvl w:val="0"/>
          <w:numId w:val="42"/>
        </w:numPr>
        <w:tabs>
          <w:tab w:val="left" w:pos="1086"/>
        </w:tabs>
        <w:spacing w:line="276" w:lineRule="auto"/>
        <w:jc w:val="both"/>
        <w:rPr>
          <w:bCs/>
          <w:sz w:val="28"/>
          <w:szCs w:val="28"/>
          <w:lang w:val="ru-RU"/>
        </w:rPr>
      </w:pPr>
      <w:r>
        <w:rPr>
          <w:bCs/>
          <w:sz w:val="28"/>
          <w:szCs w:val="28"/>
          <w:lang w:val="ru-RU"/>
        </w:rPr>
        <w:t>развить познавательный интерес и усидчивость при работе с бисером и бусинами</w:t>
      </w:r>
    </w:p>
    <w:p w:rsidR="00746C89" w:rsidRPr="00AF7BAB" w:rsidRDefault="00746C89" w:rsidP="008758AB">
      <w:pPr>
        <w:pStyle w:val="Style2"/>
        <w:widowControl/>
        <w:numPr>
          <w:ilvl w:val="0"/>
          <w:numId w:val="42"/>
        </w:numPr>
        <w:tabs>
          <w:tab w:val="left" w:pos="1086"/>
        </w:tabs>
        <w:spacing w:line="276" w:lineRule="auto"/>
        <w:jc w:val="both"/>
        <w:rPr>
          <w:i/>
          <w:sz w:val="28"/>
          <w:szCs w:val="28"/>
          <w:lang w:val="ru-RU"/>
        </w:rPr>
      </w:pPr>
      <w:r>
        <w:rPr>
          <w:bCs/>
          <w:sz w:val="28"/>
          <w:szCs w:val="28"/>
          <w:lang w:val="ru-RU"/>
        </w:rPr>
        <w:t>самостоятельно составлять схемы для плетения на листе бумаги.</w:t>
      </w:r>
    </w:p>
    <w:p w:rsidR="00746C89" w:rsidRPr="00AF7BAB" w:rsidRDefault="00746C89" w:rsidP="00746C89">
      <w:pPr>
        <w:pStyle w:val="Style2"/>
        <w:widowControl/>
        <w:spacing w:line="276" w:lineRule="auto"/>
        <w:ind w:left="724"/>
        <w:jc w:val="both"/>
        <w:rPr>
          <w:bCs/>
          <w:sz w:val="28"/>
          <w:szCs w:val="28"/>
        </w:rPr>
      </w:pPr>
      <w:r>
        <w:rPr>
          <w:i/>
          <w:sz w:val="28"/>
          <w:szCs w:val="28"/>
          <w:lang w:val="ru-RU"/>
        </w:rPr>
        <w:t>Воспитательные:</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bCs/>
          <w:sz w:val="28"/>
          <w:szCs w:val="28"/>
        </w:rPr>
        <w:t>привить познавательный интерес к работе с бисером и бусинами.</w:t>
      </w:r>
    </w:p>
    <w:p w:rsidR="00746C89" w:rsidRPr="00AF7BAB" w:rsidRDefault="00746C89" w:rsidP="00746C89">
      <w:pPr>
        <w:pStyle w:val="af8"/>
        <w:spacing w:before="0" w:after="0" w:line="276" w:lineRule="auto"/>
        <w:jc w:val="center"/>
        <w:rPr>
          <w:bCs/>
          <w:sz w:val="28"/>
          <w:szCs w:val="28"/>
        </w:rPr>
      </w:pPr>
      <w:r>
        <w:rPr>
          <w:bCs/>
          <w:sz w:val="28"/>
          <w:szCs w:val="28"/>
        </w:rPr>
        <w:t xml:space="preserve">Планируемые </w:t>
      </w:r>
      <w:r>
        <w:rPr>
          <w:b/>
          <w:bCs/>
          <w:sz w:val="28"/>
          <w:szCs w:val="28"/>
        </w:rPr>
        <w:t>предметные результаты</w:t>
      </w:r>
      <w:r>
        <w:rPr>
          <w:bCs/>
          <w:sz w:val="28"/>
          <w:szCs w:val="28"/>
        </w:rPr>
        <w:t xml:space="preserve"> освоения программы:</w:t>
      </w:r>
    </w:p>
    <w:p w:rsidR="00746C89" w:rsidRPr="00AF7BAB" w:rsidRDefault="00746C89" w:rsidP="00746C89">
      <w:pPr>
        <w:pStyle w:val="af8"/>
        <w:spacing w:before="0" w:after="0" w:line="276" w:lineRule="auto"/>
        <w:jc w:val="both"/>
        <w:rPr>
          <w:bCs/>
          <w:sz w:val="28"/>
          <w:szCs w:val="28"/>
        </w:rPr>
      </w:pPr>
      <w:r>
        <w:rPr>
          <w:bCs/>
          <w:sz w:val="28"/>
          <w:szCs w:val="28"/>
        </w:rPr>
        <w:t xml:space="preserve">Учащийся должен </w:t>
      </w:r>
      <w:r>
        <w:rPr>
          <w:b/>
          <w:bCs/>
          <w:sz w:val="28"/>
          <w:szCs w:val="28"/>
        </w:rPr>
        <w:t>знать</w:t>
      </w:r>
      <w:r>
        <w:rPr>
          <w:bCs/>
          <w:sz w:val="28"/>
          <w:szCs w:val="28"/>
        </w:rPr>
        <w:t>:</w:t>
      </w:r>
    </w:p>
    <w:p w:rsidR="00746C89" w:rsidRPr="00AF7BAB" w:rsidRDefault="00746C89" w:rsidP="00746C89">
      <w:pPr>
        <w:pStyle w:val="af8"/>
        <w:numPr>
          <w:ilvl w:val="0"/>
          <w:numId w:val="19"/>
        </w:numPr>
        <w:tabs>
          <w:tab w:val="left" w:pos="1086"/>
        </w:tabs>
        <w:spacing w:before="0" w:after="0" w:line="276" w:lineRule="auto"/>
        <w:ind w:left="1429" w:hanging="705"/>
        <w:jc w:val="both"/>
        <w:rPr>
          <w:rStyle w:val="FontStyle11"/>
          <w:sz w:val="28"/>
          <w:szCs w:val="28"/>
        </w:rPr>
      </w:pPr>
      <w:r>
        <w:rPr>
          <w:bCs/>
          <w:sz w:val="28"/>
          <w:szCs w:val="28"/>
        </w:rPr>
        <w:t>этапы работы при выполнении украшений из бисера и бусин</w:t>
      </w:r>
      <w:r>
        <w:rPr>
          <w:rStyle w:val="FontStyle11"/>
          <w:sz w:val="28"/>
          <w:szCs w:val="28"/>
        </w:rPr>
        <w:t>;</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rStyle w:val="FontStyle11"/>
          <w:sz w:val="28"/>
          <w:szCs w:val="28"/>
        </w:rPr>
        <w:t>виды бисера и бусин, приспособления и инструменты для плетения, их назначение, функции.</w:t>
      </w:r>
    </w:p>
    <w:p w:rsidR="00746C89" w:rsidRPr="00AF7BAB" w:rsidRDefault="00746C89" w:rsidP="00746C89">
      <w:pPr>
        <w:pStyle w:val="af8"/>
        <w:spacing w:before="0" w:after="0" w:line="276" w:lineRule="auto"/>
        <w:jc w:val="both"/>
        <w:rPr>
          <w:bCs/>
          <w:sz w:val="28"/>
          <w:szCs w:val="28"/>
        </w:rPr>
      </w:pPr>
      <w:r>
        <w:rPr>
          <w:bCs/>
          <w:sz w:val="28"/>
          <w:szCs w:val="28"/>
        </w:rPr>
        <w:t xml:space="preserve">Учащийся должен </w:t>
      </w:r>
      <w:r>
        <w:rPr>
          <w:b/>
          <w:bCs/>
          <w:sz w:val="28"/>
          <w:szCs w:val="28"/>
        </w:rPr>
        <w:t>уметь</w:t>
      </w:r>
      <w:r>
        <w:rPr>
          <w:bCs/>
          <w:sz w:val="28"/>
          <w:szCs w:val="28"/>
        </w:rPr>
        <w:t>:</w:t>
      </w:r>
    </w:p>
    <w:p w:rsidR="00746C89" w:rsidRPr="00AF7BAB" w:rsidRDefault="00746C89" w:rsidP="008758AB">
      <w:pPr>
        <w:pStyle w:val="af8"/>
        <w:numPr>
          <w:ilvl w:val="0"/>
          <w:numId w:val="44"/>
        </w:numPr>
        <w:tabs>
          <w:tab w:val="left" w:pos="1086"/>
        </w:tabs>
        <w:spacing w:before="0" w:after="0" w:line="276" w:lineRule="auto"/>
        <w:jc w:val="both"/>
        <w:rPr>
          <w:bCs/>
          <w:sz w:val="28"/>
          <w:szCs w:val="28"/>
        </w:rPr>
      </w:pPr>
      <w:r>
        <w:rPr>
          <w:bCs/>
          <w:sz w:val="28"/>
          <w:szCs w:val="28"/>
        </w:rPr>
        <w:t>подбирать материал по цвету;</w:t>
      </w:r>
    </w:p>
    <w:p w:rsidR="00746C89" w:rsidRPr="00AF7BAB" w:rsidRDefault="00746C89" w:rsidP="008758AB">
      <w:pPr>
        <w:pStyle w:val="af8"/>
        <w:numPr>
          <w:ilvl w:val="0"/>
          <w:numId w:val="44"/>
        </w:numPr>
        <w:tabs>
          <w:tab w:val="left" w:pos="1086"/>
        </w:tabs>
        <w:spacing w:before="0" w:after="0" w:line="276" w:lineRule="auto"/>
        <w:jc w:val="both"/>
        <w:rPr>
          <w:bCs/>
          <w:sz w:val="28"/>
          <w:szCs w:val="28"/>
        </w:rPr>
      </w:pPr>
      <w:r>
        <w:rPr>
          <w:bCs/>
          <w:sz w:val="28"/>
          <w:szCs w:val="28"/>
        </w:rPr>
        <w:t>нанизывать бисер и бусины на проволоку и эластичную лесу;</w:t>
      </w:r>
    </w:p>
    <w:p w:rsidR="00746C89" w:rsidRPr="00AF7BAB" w:rsidRDefault="00746C89" w:rsidP="008758AB">
      <w:pPr>
        <w:pStyle w:val="af8"/>
        <w:numPr>
          <w:ilvl w:val="0"/>
          <w:numId w:val="44"/>
        </w:numPr>
        <w:tabs>
          <w:tab w:val="left" w:pos="1086"/>
        </w:tabs>
        <w:spacing w:before="0" w:after="0" w:line="276" w:lineRule="auto"/>
        <w:jc w:val="both"/>
        <w:rPr>
          <w:bCs/>
          <w:sz w:val="28"/>
          <w:szCs w:val="28"/>
        </w:rPr>
      </w:pPr>
      <w:r>
        <w:rPr>
          <w:bCs/>
          <w:sz w:val="28"/>
          <w:szCs w:val="28"/>
        </w:rPr>
        <w:t>плести из бисера и бусин по схеме на проволоке и эластичной леске (проволоке);</w:t>
      </w:r>
    </w:p>
    <w:p w:rsidR="00746C89" w:rsidRPr="00AF7BAB" w:rsidRDefault="00746C89" w:rsidP="008758AB">
      <w:pPr>
        <w:pStyle w:val="af8"/>
        <w:numPr>
          <w:ilvl w:val="0"/>
          <w:numId w:val="44"/>
        </w:numPr>
        <w:tabs>
          <w:tab w:val="left" w:pos="1086"/>
        </w:tabs>
        <w:spacing w:before="0" w:after="0" w:line="276" w:lineRule="auto"/>
        <w:jc w:val="both"/>
        <w:rPr>
          <w:bCs/>
          <w:sz w:val="28"/>
          <w:szCs w:val="28"/>
        </w:rPr>
      </w:pPr>
      <w:r>
        <w:rPr>
          <w:bCs/>
          <w:sz w:val="28"/>
          <w:szCs w:val="28"/>
        </w:rPr>
        <w:t>самостоятельно составлять схемы для плетения на листе бумаги.</w:t>
      </w:r>
    </w:p>
    <w:p w:rsidR="00746C89" w:rsidRPr="00AF7BAB" w:rsidRDefault="00746C89" w:rsidP="008758AB">
      <w:pPr>
        <w:pStyle w:val="af8"/>
        <w:numPr>
          <w:ilvl w:val="0"/>
          <w:numId w:val="44"/>
        </w:numPr>
        <w:tabs>
          <w:tab w:val="left" w:pos="1086"/>
        </w:tabs>
        <w:spacing w:before="0" w:after="0" w:line="276" w:lineRule="auto"/>
        <w:jc w:val="both"/>
        <w:rPr>
          <w:bCs/>
          <w:sz w:val="28"/>
          <w:szCs w:val="28"/>
        </w:rPr>
      </w:pPr>
      <w:r>
        <w:rPr>
          <w:bCs/>
          <w:sz w:val="28"/>
          <w:szCs w:val="28"/>
        </w:rPr>
        <w:t>закреплять проволоку (эластичную леску) на готовом изделии.</w:t>
      </w:r>
    </w:p>
    <w:p w:rsidR="00746C89" w:rsidRPr="00AF7BAB" w:rsidRDefault="00746C89" w:rsidP="00746C89">
      <w:pPr>
        <w:pStyle w:val="af8"/>
        <w:spacing w:before="0" w:after="0"/>
        <w:ind w:firstLine="708"/>
        <w:jc w:val="both"/>
        <w:rPr>
          <w:b/>
          <w:bCs/>
          <w:sz w:val="28"/>
          <w:szCs w:val="28"/>
        </w:rPr>
      </w:pPr>
      <w:r>
        <w:rPr>
          <w:sz w:val="28"/>
          <w:szCs w:val="28"/>
        </w:rPr>
        <w:t xml:space="preserve">Учащийся должен приобрести </w:t>
      </w:r>
      <w:r>
        <w:rPr>
          <w:b/>
          <w:bCs/>
          <w:sz w:val="28"/>
          <w:szCs w:val="28"/>
        </w:rPr>
        <w:t>навык</w:t>
      </w:r>
      <w:r>
        <w:rPr>
          <w:sz w:val="28"/>
          <w:szCs w:val="28"/>
        </w:rPr>
        <w:t xml:space="preserve">: плетения из бисера и бусин по схеме. </w:t>
      </w:r>
    </w:p>
    <w:p w:rsidR="00746C89" w:rsidRPr="00AF7BAB" w:rsidRDefault="00746C89" w:rsidP="00746C89">
      <w:pPr>
        <w:pStyle w:val="af8"/>
        <w:spacing w:before="0" w:after="0" w:line="276" w:lineRule="auto"/>
        <w:jc w:val="center"/>
        <w:rPr>
          <w:b/>
          <w:bCs/>
          <w:sz w:val="28"/>
          <w:szCs w:val="28"/>
        </w:rPr>
      </w:pPr>
      <w:r>
        <w:rPr>
          <w:b/>
          <w:bCs/>
          <w:sz w:val="28"/>
          <w:szCs w:val="28"/>
        </w:rPr>
        <w:t>Учебно-тематический план</w:t>
      </w:r>
    </w:p>
    <w:tbl>
      <w:tblPr>
        <w:tblW w:w="0" w:type="auto"/>
        <w:tblLayout w:type="fixed"/>
        <w:tblLook w:val="0600" w:firstRow="0" w:lastRow="0" w:firstColumn="0" w:lastColumn="0" w:noHBand="1" w:noVBand="1"/>
      </w:tblPr>
      <w:tblGrid>
        <w:gridCol w:w="675"/>
        <w:gridCol w:w="4678"/>
        <w:gridCol w:w="1276"/>
        <w:gridCol w:w="1559"/>
        <w:gridCol w:w="1276"/>
      </w:tblGrid>
      <w:tr w:rsidR="00A212B6" w:rsidRPr="00AF7BAB" w:rsidTr="00A212B6">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Тема занятия</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Кол-во часов</w:t>
            </w:r>
          </w:p>
        </w:tc>
      </w:tr>
      <w:tr w:rsidR="00746C89" w:rsidRPr="00AF7BAB" w:rsidTr="005B6A3D">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napToGrid w:val="0"/>
              <w:spacing w:after="0" w:line="240" w:lineRule="auto"/>
              <w:jc w:val="center"/>
              <w:rPr>
                <w:rFonts w:ascii="Times New Roman" w:hAnsi="Times New Roman"/>
                <w:sz w:val="28"/>
                <w:szCs w:val="28"/>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napToGrid w:val="0"/>
              <w:spacing w:after="0" w:line="240" w:lineRule="auto"/>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Теория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Всего</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both"/>
              <w:rPr>
                <w:rFonts w:ascii="Times New Roman" w:hAnsi="Times New Roman"/>
                <w:sz w:val="28"/>
                <w:szCs w:val="28"/>
              </w:rPr>
            </w:pPr>
            <w:r>
              <w:rPr>
                <w:rFonts w:ascii="Times New Roman" w:hAnsi="Times New Roman"/>
                <w:color w:val="0D0D0D"/>
                <w:sz w:val="28"/>
                <w:szCs w:val="28"/>
                <w:bdr w:val="none" w:sz="0" w:space="0" w:color="000000"/>
                <w:shd w:val="clear" w:color="auto" w:fill="FFFFFF"/>
              </w:rPr>
              <w:t>Украшение из бисера «Ф</w:t>
            </w:r>
            <w:r>
              <w:rPr>
                <w:rFonts w:ascii="Times New Roman" w:hAnsi="Times New Roman"/>
                <w:color w:val="1A1A1A"/>
                <w:sz w:val="28"/>
                <w:szCs w:val="28"/>
                <w:bdr w:val="none" w:sz="0" w:space="0" w:color="000000"/>
              </w:rPr>
              <w:t>лаг России»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1,5</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both"/>
              <w:rPr>
                <w:rFonts w:ascii="Times New Roman" w:hAnsi="Times New Roman"/>
                <w:sz w:val="28"/>
                <w:szCs w:val="28"/>
              </w:rPr>
            </w:pPr>
            <w:r>
              <w:rPr>
                <w:rFonts w:ascii="Times New Roman" w:hAnsi="Times New Roman"/>
                <w:color w:val="1A1A1A"/>
                <w:sz w:val="28"/>
                <w:szCs w:val="28"/>
              </w:rPr>
              <w:t>Брелок «Светофор»</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1,5</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3.</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both"/>
              <w:rPr>
                <w:rFonts w:ascii="Times New Roman" w:hAnsi="Times New Roman"/>
                <w:sz w:val="28"/>
                <w:szCs w:val="28"/>
              </w:rPr>
            </w:pPr>
            <w:r>
              <w:rPr>
                <w:rFonts w:ascii="Times New Roman" w:hAnsi="Times New Roman"/>
                <w:color w:val="0D0D0D"/>
                <w:sz w:val="28"/>
                <w:szCs w:val="28"/>
                <w:shd w:val="clear" w:color="auto" w:fill="FFFFFF"/>
              </w:rPr>
              <w:t>Украшение «Радужные браслеты безопасности»</w:t>
            </w:r>
            <w:r>
              <w:rPr>
                <w:rFonts w:ascii="Times New Roman" w:hAnsi="Times New Roman"/>
                <w:color w:val="1A1A1A"/>
                <w:sz w:val="28"/>
                <w:szCs w:val="28"/>
                <w:bdr w:val="none" w:sz="0" w:space="0" w:color="000000"/>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napToGrid w:val="0"/>
              <w:spacing w:after="0" w:line="240" w:lineRule="auto"/>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1</w:t>
            </w:r>
          </w:p>
        </w:tc>
      </w:tr>
      <w:tr w:rsidR="00A212B6" w:rsidRPr="00AF7BAB" w:rsidTr="00A212B6">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napToGrid w:val="0"/>
              <w:spacing w:after="0" w:line="240" w:lineRule="auto"/>
              <w:jc w:val="center"/>
              <w:rPr>
                <w:rFonts w:ascii="Times New Roman" w:hAnsi="Times New Roman"/>
                <w:sz w:val="28"/>
                <w:szCs w:val="28"/>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line="240" w:lineRule="auto"/>
              <w:jc w:val="center"/>
              <w:rPr>
                <w:rFonts w:ascii="Times New Roman" w:hAnsi="Times New Roman"/>
                <w:sz w:val="28"/>
                <w:szCs w:val="28"/>
              </w:rPr>
            </w:pPr>
            <w:r>
              <w:rPr>
                <w:rFonts w:ascii="Times New Roman" w:hAnsi="Times New Roman"/>
                <w:sz w:val="28"/>
                <w:szCs w:val="28"/>
              </w:rPr>
              <w:t>4</w:t>
            </w:r>
          </w:p>
        </w:tc>
      </w:tr>
    </w:tbl>
    <w:p w:rsidR="00746C89" w:rsidRPr="00AF7BAB" w:rsidRDefault="00746C89" w:rsidP="00746C89">
      <w:pPr>
        <w:spacing w:after="0" w:line="240" w:lineRule="auto"/>
        <w:jc w:val="center"/>
        <w:rPr>
          <w:rFonts w:ascii="Times New Roman" w:hAnsi="Times New Roman"/>
          <w:b/>
          <w:bCs/>
          <w:sz w:val="28"/>
          <w:szCs w:val="28"/>
        </w:rPr>
      </w:pPr>
    </w:p>
    <w:p w:rsidR="00746C89" w:rsidRPr="00AF7BAB" w:rsidRDefault="00746C89" w:rsidP="00746C89">
      <w:pPr>
        <w:spacing w:after="0"/>
        <w:jc w:val="center"/>
        <w:rPr>
          <w:rStyle w:val="FontStyle38"/>
          <w:b/>
          <w:bCs/>
          <w:szCs w:val="28"/>
        </w:rPr>
      </w:pPr>
      <w:r>
        <w:rPr>
          <w:rStyle w:val="FontStyle38"/>
          <w:b/>
          <w:bCs/>
          <w:szCs w:val="28"/>
        </w:rPr>
        <w:t>Содержание программы</w:t>
      </w:r>
    </w:p>
    <w:p w:rsidR="00746C89" w:rsidRPr="00AF7BAB" w:rsidRDefault="00746C89" w:rsidP="00746C89">
      <w:pPr>
        <w:spacing w:after="0"/>
        <w:rPr>
          <w:rStyle w:val="FontStyle38"/>
          <w:b/>
          <w:bCs/>
          <w:szCs w:val="28"/>
        </w:rPr>
      </w:pPr>
      <w:r>
        <w:rPr>
          <w:rStyle w:val="FontStyle38"/>
          <w:b/>
          <w:bCs/>
          <w:szCs w:val="28"/>
        </w:rPr>
        <w:t>Тема 1.</w:t>
      </w:r>
      <w:r>
        <w:rPr>
          <w:rStyle w:val="FontStyle38"/>
          <w:b/>
          <w:bCs/>
          <w:color w:val="0D0D0D"/>
          <w:szCs w:val="28"/>
          <w:bdr w:val="none" w:sz="0" w:space="0" w:color="000000"/>
          <w:shd w:val="clear" w:color="auto" w:fill="FFFFFF"/>
        </w:rPr>
        <w:t>Украшение из бисера «Ф</w:t>
      </w:r>
      <w:r>
        <w:rPr>
          <w:rStyle w:val="FontStyle38"/>
          <w:b/>
          <w:bCs/>
          <w:color w:val="1A1A1A"/>
          <w:szCs w:val="28"/>
          <w:bdr w:val="none" w:sz="0" w:space="0" w:color="000000"/>
        </w:rPr>
        <w:t>лаг России»</w:t>
      </w:r>
    </w:p>
    <w:p w:rsidR="00746C89" w:rsidRPr="00AF7BAB" w:rsidRDefault="00746C89" w:rsidP="00746C89">
      <w:pPr>
        <w:spacing w:after="0"/>
        <w:jc w:val="both"/>
        <w:rPr>
          <w:rStyle w:val="FontStyle38"/>
          <w:color w:val="1A1A1A"/>
          <w:szCs w:val="28"/>
          <w:bdr w:val="none" w:sz="0" w:space="0" w:color="000000"/>
        </w:rPr>
      </w:pPr>
      <w:r>
        <w:rPr>
          <w:rStyle w:val="FontStyle38"/>
          <w:color w:val="1A1A1A"/>
          <w:szCs w:val="28"/>
          <w:u w:val="single"/>
          <w:bdr w:val="none" w:sz="0" w:space="0" w:color="000000"/>
        </w:rPr>
        <w:t>Т</w:t>
      </w:r>
      <w:r>
        <w:rPr>
          <w:rStyle w:val="FontStyle38"/>
          <w:b/>
          <w:bCs/>
          <w:color w:val="1A1A1A"/>
          <w:szCs w:val="28"/>
          <w:u w:val="single"/>
          <w:bdr w:val="none" w:sz="0" w:space="0" w:color="000000"/>
        </w:rPr>
        <w:t>е</w:t>
      </w:r>
      <w:r>
        <w:rPr>
          <w:rStyle w:val="FontStyle38"/>
          <w:color w:val="1A1A1A"/>
          <w:szCs w:val="28"/>
          <w:u w:val="single"/>
          <w:bdr w:val="none" w:sz="0" w:space="0" w:color="000000"/>
        </w:rPr>
        <w:t>ория:</w:t>
      </w:r>
    </w:p>
    <w:p w:rsidR="00746C89" w:rsidRPr="00AF7BAB" w:rsidRDefault="00746C89" w:rsidP="00746C89">
      <w:pPr>
        <w:spacing w:after="0"/>
        <w:jc w:val="both"/>
        <w:rPr>
          <w:rFonts w:ascii="Times New Roman" w:hAnsi="Times New Roman"/>
          <w:i/>
          <w:iCs/>
          <w:sz w:val="28"/>
          <w:szCs w:val="28"/>
        </w:rPr>
      </w:pPr>
      <w:r>
        <w:rPr>
          <w:rStyle w:val="FontStyle38"/>
          <w:color w:val="1A1A1A"/>
          <w:szCs w:val="28"/>
          <w:bdr w:val="none" w:sz="0" w:space="0" w:color="000000"/>
        </w:rPr>
        <w:t xml:space="preserve"> </w:t>
      </w:r>
      <w:r>
        <w:rPr>
          <w:rFonts w:ascii="Times New Roman" w:hAnsi="Times New Roman"/>
          <w:i/>
          <w:iCs/>
          <w:sz w:val="28"/>
          <w:szCs w:val="28"/>
        </w:rPr>
        <w:t>7-10 лет</w:t>
      </w:r>
      <w:r>
        <w:rPr>
          <w:rFonts w:ascii="Times New Roman" w:hAnsi="Times New Roman"/>
          <w:sz w:val="28"/>
          <w:szCs w:val="28"/>
        </w:rPr>
        <w:t xml:space="preserve">. </w:t>
      </w:r>
      <w:r>
        <w:rPr>
          <w:rFonts w:ascii="Times New Roman" w:hAnsi="Times New Roman"/>
          <w:i/>
          <w:iCs/>
          <w:sz w:val="28"/>
          <w:szCs w:val="28"/>
        </w:rPr>
        <w:t xml:space="preserve">Младшие школьники. </w:t>
      </w:r>
      <w:r>
        <w:rPr>
          <w:rFonts w:ascii="Times New Roman" w:hAnsi="Times New Roman"/>
          <w:sz w:val="28"/>
          <w:szCs w:val="28"/>
        </w:rPr>
        <w:t>З</w:t>
      </w:r>
      <w:r>
        <w:rPr>
          <w:rFonts w:ascii="Times New Roman" w:hAnsi="Times New Roman"/>
          <w:color w:val="0D0D0D"/>
          <w:sz w:val="28"/>
          <w:szCs w:val="28"/>
        </w:rPr>
        <w:t>накомство</w:t>
      </w:r>
      <w:r>
        <w:rPr>
          <w:rFonts w:ascii="Times New Roman" w:hAnsi="Times New Roman"/>
          <w:color w:val="0D0D0D"/>
          <w:sz w:val="28"/>
          <w:szCs w:val="28"/>
          <w:shd w:val="clear" w:color="auto" w:fill="FFFFFF"/>
        </w:rPr>
        <w:t xml:space="preserve"> с техникой «</w:t>
      </w:r>
      <w:proofErr w:type="spellStart"/>
      <w:r>
        <w:rPr>
          <w:rFonts w:ascii="Times New Roman" w:hAnsi="Times New Roman"/>
          <w:color w:val="0D0D0D"/>
          <w:sz w:val="28"/>
          <w:szCs w:val="28"/>
          <w:shd w:val="clear" w:color="auto" w:fill="FFFFFF"/>
        </w:rPr>
        <w:t>бисероплетение</w:t>
      </w:r>
      <w:proofErr w:type="spellEnd"/>
      <w:r>
        <w:rPr>
          <w:rFonts w:ascii="Times New Roman" w:hAnsi="Times New Roman"/>
          <w:color w:val="0D0D0D"/>
          <w:sz w:val="28"/>
          <w:szCs w:val="28"/>
          <w:shd w:val="clear" w:color="auto" w:fill="FFFFFF"/>
        </w:rPr>
        <w:t>», работой с бисером.</w:t>
      </w:r>
      <w:r>
        <w:rPr>
          <w:rFonts w:ascii="Times New Roman" w:hAnsi="Times New Roman"/>
          <w:i/>
          <w:iCs/>
          <w:sz w:val="28"/>
          <w:szCs w:val="28"/>
        </w:rPr>
        <w:t xml:space="preserve"> </w:t>
      </w:r>
      <w:r>
        <w:rPr>
          <w:rFonts w:ascii="Times New Roman" w:hAnsi="Times New Roman"/>
          <w:color w:val="0D0D0D"/>
          <w:sz w:val="28"/>
          <w:szCs w:val="28"/>
        </w:rPr>
        <w:t xml:space="preserve">Сведения о материалах, необходимых для изготовления бисерных изделий. Демонстрация презентация «Украшения ручной работы из бисера». </w:t>
      </w:r>
      <w:r>
        <w:rPr>
          <w:rFonts w:ascii="Times New Roman" w:hAnsi="Times New Roman"/>
          <w:color w:val="0D0D0D"/>
          <w:sz w:val="28"/>
          <w:szCs w:val="28"/>
          <w:shd w:val="clear" w:color="auto" w:fill="FFFFFF"/>
        </w:rPr>
        <w:t>Техника безопасности.</w:t>
      </w:r>
      <w:r>
        <w:rPr>
          <w:rFonts w:ascii="Times New Roman" w:hAnsi="Times New Roman"/>
          <w:color w:val="0D0D0D"/>
          <w:sz w:val="28"/>
          <w:szCs w:val="28"/>
        </w:rPr>
        <w:t xml:space="preserve"> </w:t>
      </w:r>
    </w:p>
    <w:p w:rsidR="00746C89" w:rsidRPr="00AF7BAB" w:rsidRDefault="00746C89" w:rsidP="00746C89">
      <w:pPr>
        <w:spacing w:after="0"/>
        <w:jc w:val="both"/>
        <w:rPr>
          <w:rFonts w:ascii="Times New Roman" w:hAnsi="Times New Roman"/>
          <w:sz w:val="28"/>
          <w:szCs w:val="28"/>
        </w:rPr>
      </w:pPr>
      <w:r>
        <w:rPr>
          <w:rFonts w:ascii="Times New Roman" w:hAnsi="Times New Roman"/>
          <w:i/>
          <w:iCs/>
          <w:sz w:val="28"/>
          <w:szCs w:val="28"/>
        </w:rPr>
        <w:lastRenderedPageBreak/>
        <w:t xml:space="preserve">11-14 лет. Подростки. </w:t>
      </w:r>
      <w:r>
        <w:rPr>
          <w:rFonts w:ascii="Times New Roman" w:hAnsi="Times New Roman"/>
          <w:color w:val="0D0D0D"/>
          <w:sz w:val="28"/>
          <w:szCs w:val="28"/>
        </w:rPr>
        <w:t xml:space="preserve">Виды бисера, бусин. Вспомогательные материалы и оборудование, необходимые для работы с бисером. Правила рисования и оформления схем для </w:t>
      </w:r>
      <w:proofErr w:type="spellStart"/>
      <w:r>
        <w:rPr>
          <w:rFonts w:ascii="Times New Roman" w:hAnsi="Times New Roman"/>
          <w:color w:val="0D0D0D"/>
          <w:sz w:val="28"/>
          <w:szCs w:val="28"/>
        </w:rPr>
        <w:t>бисероплетения</w:t>
      </w:r>
      <w:proofErr w:type="spellEnd"/>
      <w:r>
        <w:rPr>
          <w:rFonts w:ascii="Times New Roman" w:hAnsi="Times New Roman"/>
          <w:color w:val="0D0D0D"/>
          <w:sz w:val="28"/>
          <w:szCs w:val="28"/>
        </w:rPr>
        <w:t xml:space="preserve"> «Флаг </w:t>
      </w:r>
      <w:proofErr w:type="spellStart"/>
      <w:r>
        <w:rPr>
          <w:rFonts w:ascii="Times New Roman" w:hAnsi="Times New Roman"/>
          <w:color w:val="0D0D0D"/>
          <w:sz w:val="28"/>
          <w:szCs w:val="28"/>
        </w:rPr>
        <w:t>Россиии</w:t>
      </w:r>
      <w:proofErr w:type="spellEnd"/>
      <w:r>
        <w:rPr>
          <w:rFonts w:ascii="Times New Roman" w:hAnsi="Times New Roman"/>
          <w:color w:val="0D0D0D"/>
          <w:sz w:val="28"/>
          <w:szCs w:val="28"/>
        </w:rPr>
        <w:t>» (</w:t>
      </w:r>
      <w:proofErr w:type="spellStart"/>
      <w:r>
        <w:rPr>
          <w:rFonts w:ascii="Times New Roman" w:hAnsi="Times New Roman"/>
          <w:color w:val="0D0D0D"/>
          <w:sz w:val="28"/>
          <w:szCs w:val="28"/>
        </w:rPr>
        <w:t>триколор</w:t>
      </w:r>
      <w:proofErr w:type="spellEnd"/>
      <w:r>
        <w:rPr>
          <w:rFonts w:ascii="Times New Roman" w:hAnsi="Times New Roman"/>
          <w:color w:val="0D0D0D"/>
          <w:sz w:val="28"/>
          <w:szCs w:val="28"/>
        </w:rPr>
        <w:t xml:space="preserve">). Материалы и инструменты. </w:t>
      </w:r>
      <w:proofErr w:type="spellStart"/>
      <w:r>
        <w:rPr>
          <w:rFonts w:ascii="Times New Roman" w:hAnsi="Times New Roman"/>
          <w:color w:val="0D0D0D"/>
          <w:sz w:val="28"/>
          <w:szCs w:val="28"/>
        </w:rPr>
        <w:t>Цветоведение</w:t>
      </w:r>
      <w:proofErr w:type="spellEnd"/>
      <w:r>
        <w:rPr>
          <w:rFonts w:ascii="Times New Roman" w:hAnsi="Times New Roman"/>
          <w:sz w:val="28"/>
          <w:szCs w:val="28"/>
        </w:rPr>
        <w:t xml:space="preserve">. </w:t>
      </w:r>
      <w:r>
        <w:rPr>
          <w:rFonts w:ascii="Times New Roman" w:hAnsi="Times New Roman"/>
          <w:color w:val="0D0D0D"/>
          <w:sz w:val="28"/>
          <w:szCs w:val="28"/>
        </w:rPr>
        <w:t xml:space="preserve">Демонстрация презентация «Украшения ручной работы из бисера» </w:t>
      </w:r>
      <w:r>
        <w:rPr>
          <w:rFonts w:ascii="Times New Roman" w:hAnsi="Times New Roman"/>
          <w:color w:val="0D0D0D"/>
          <w:sz w:val="28"/>
          <w:szCs w:val="28"/>
          <w:shd w:val="clear" w:color="auto" w:fill="FFFFFF"/>
        </w:rPr>
        <w:t>Техника безопасности.</w:t>
      </w:r>
    </w:p>
    <w:p w:rsidR="00746C89" w:rsidRPr="00AF7BAB" w:rsidRDefault="00746C89" w:rsidP="00746C89">
      <w:pPr>
        <w:spacing w:after="0"/>
        <w:jc w:val="both"/>
        <w:rPr>
          <w:rFonts w:ascii="Times New Roman" w:hAnsi="Times New Roman"/>
          <w:i/>
          <w:iCs/>
          <w:color w:val="0D0D0D"/>
          <w:sz w:val="28"/>
          <w:szCs w:val="28"/>
          <w:shd w:val="clear" w:color="auto" w:fill="FFFFFF"/>
        </w:rPr>
      </w:pPr>
      <w:r>
        <w:rPr>
          <w:rFonts w:ascii="Times New Roman" w:hAnsi="Times New Roman"/>
          <w:sz w:val="28"/>
          <w:szCs w:val="28"/>
        </w:rPr>
        <w:t xml:space="preserve"> </w:t>
      </w:r>
      <w:r>
        <w:rPr>
          <w:rFonts w:ascii="Times New Roman" w:hAnsi="Times New Roman"/>
          <w:color w:val="0D0D0D"/>
          <w:sz w:val="28"/>
          <w:szCs w:val="28"/>
          <w:u w:val="single"/>
          <w:shd w:val="clear" w:color="auto" w:fill="FFFFFF"/>
        </w:rPr>
        <w:t>Практика</w:t>
      </w:r>
      <w:r>
        <w:rPr>
          <w:rFonts w:ascii="Times New Roman" w:hAnsi="Times New Roman"/>
          <w:color w:val="0D0D0D"/>
          <w:sz w:val="28"/>
          <w:szCs w:val="28"/>
          <w:shd w:val="clear" w:color="auto" w:fill="FFFFFF"/>
        </w:rPr>
        <w:t>:</w:t>
      </w:r>
    </w:p>
    <w:p w:rsidR="00746C89" w:rsidRPr="00AF7BAB" w:rsidRDefault="00746C89" w:rsidP="00746C89">
      <w:pPr>
        <w:spacing w:after="0"/>
        <w:jc w:val="both"/>
        <w:rPr>
          <w:rStyle w:val="FontStyle38"/>
          <w:i/>
          <w:iCs/>
          <w:color w:val="0D0D0D"/>
          <w:szCs w:val="28"/>
          <w:shd w:val="clear" w:color="auto" w:fill="FFFFFF"/>
        </w:rPr>
      </w:pPr>
      <w:r>
        <w:rPr>
          <w:rFonts w:ascii="Times New Roman" w:hAnsi="Times New Roman"/>
          <w:i/>
          <w:iCs/>
          <w:color w:val="0D0D0D"/>
          <w:sz w:val="28"/>
          <w:szCs w:val="28"/>
          <w:shd w:val="clear" w:color="auto" w:fill="FFFFFF"/>
        </w:rPr>
        <w:t xml:space="preserve">7-10 лет. Младшие школьники. </w:t>
      </w:r>
      <w:r>
        <w:rPr>
          <w:rFonts w:ascii="Times New Roman" w:hAnsi="Times New Roman"/>
          <w:color w:val="0D0D0D"/>
          <w:sz w:val="28"/>
          <w:szCs w:val="28"/>
          <w:shd w:val="clear" w:color="auto" w:fill="FFFFFF"/>
        </w:rPr>
        <w:t>Плетение на проволоке. Набор бисера. Подбор материала по цвету. Практическое выполнение украшения из бисера «Флаг России» (</w:t>
      </w:r>
      <w:proofErr w:type="spellStart"/>
      <w:r>
        <w:rPr>
          <w:rFonts w:ascii="Times New Roman" w:hAnsi="Times New Roman"/>
          <w:color w:val="0D0D0D"/>
          <w:sz w:val="28"/>
          <w:szCs w:val="28"/>
          <w:shd w:val="clear" w:color="auto" w:fill="FFFFFF"/>
        </w:rPr>
        <w:t>триколор</w:t>
      </w:r>
      <w:proofErr w:type="spellEnd"/>
      <w:r>
        <w:rPr>
          <w:rFonts w:ascii="Times New Roman" w:hAnsi="Times New Roman"/>
          <w:color w:val="0D0D0D"/>
          <w:sz w:val="28"/>
          <w:szCs w:val="28"/>
          <w:shd w:val="clear" w:color="auto" w:fill="FFFFFF"/>
        </w:rPr>
        <w:t xml:space="preserve">) по схеме. </w:t>
      </w:r>
    </w:p>
    <w:p w:rsidR="00746C89" w:rsidRPr="00AF7BAB" w:rsidRDefault="00746C89" w:rsidP="00746C89">
      <w:pPr>
        <w:tabs>
          <w:tab w:val="left" w:pos="0"/>
        </w:tabs>
        <w:spacing w:after="0"/>
        <w:jc w:val="both"/>
        <w:rPr>
          <w:rFonts w:ascii="Times New Roman" w:hAnsi="Times New Roman"/>
          <w:color w:val="0D0D0D"/>
          <w:sz w:val="28"/>
          <w:szCs w:val="28"/>
        </w:rPr>
      </w:pPr>
      <w:r>
        <w:rPr>
          <w:rStyle w:val="FontStyle38"/>
          <w:i/>
          <w:iCs/>
          <w:color w:val="0D0D0D"/>
          <w:szCs w:val="28"/>
          <w:shd w:val="clear" w:color="auto" w:fill="FFFFFF"/>
        </w:rPr>
        <w:t xml:space="preserve">11-14 лет. Подростки. </w:t>
      </w:r>
      <w:r>
        <w:rPr>
          <w:rStyle w:val="FontStyle38"/>
          <w:color w:val="0D0D0D"/>
          <w:szCs w:val="28"/>
          <w:shd w:val="clear" w:color="auto" w:fill="FFFFFF"/>
        </w:rPr>
        <w:t xml:space="preserve">Плетение на проволоке. Ажурное плетение. Приемы изготовления изделий из бисера. Способы изменения формы и величины изделия из бисера.  Выполнение украшения из бисера «Флаг России» </w:t>
      </w:r>
      <w:proofErr w:type="gramStart"/>
      <w:r>
        <w:rPr>
          <w:rStyle w:val="FontStyle38"/>
          <w:color w:val="0D0D0D"/>
          <w:szCs w:val="28"/>
          <w:shd w:val="clear" w:color="auto" w:fill="FFFFFF"/>
        </w:rPr>
        <w:t>по схеме</w:t>
      </w:r>
      <w:proofErr w:type="gramEnd"/>
      <w:r>
        <w:rPr>
          <w:rStyle w:val="FontStyle38"/>
          <w:color w:val="0D0D0D"/>
          <w:szCs w:val="28"/>
          <w:shd w:val="clear" w:color="auto" w:fill="FFFFFF"/>
        </w:rPr>
        <w:t xml:space="preserve"> выполненной учащимися.</w:t>
      </w:r>
    </w:p>
    <w:p w:rsidR="00746C89" w:rsidRPr="00AF7BAB" w:rsidRDefault="00746C89" w:rsidP="00746C89">
      <w:pPr>
        <w:tabs>
          <w:tab w:val="left" w:pos="0"/>
        </w:tabs>
        <w:spacing w:after="0"/>
        <w:jc w:val="both"/>
        <w:rPr>
          <w:rStyle w:val="FontStyle38"/>
          <w:color w:val="1A1A1A"/>
          <w:szCs w:val="28"/>
          <w:u w:val="single"/>
          <w:shd w:val="clear" w:color="auto" w:fill="FFFFFF"/>
        </w:rPr>
      </w:pPr>
      <w:r>
        <w:rPr>
          <w:rStyle w:val="FontStyle38"/>
          <w:b/>
          <w:bCs/>
          <w:color w:val="0D0D0D"/>
          <w:szCs w:val="28"/>
          <w:shd w:val="clear" w:color="auto" w:fill="FFFFFF"/>
        </w:rPr>
        <w:t>Тема 2.</w:t>
      </w:r>
      <w:r>
        <w:rPr>
          <w:rStyle w:val="FontStyle38"/>
          <w:b/>
          <w:bCs/>
          <w:color w:val="1A1A1A"/>
          <w:szCs w:val="28"/>
          <w:shd w:val="clear" w:color="auto" w:fill="FFFFFF"/>
        </w:rPr>
        <w:t>Брелок «Светофор»</w:t>
      </w:r>
    </w:p>
    <w:p w:rsidR="00746C89" w:rsidRPr="00AF7BAB" w:rsidRDefault="00746C89" w:rsidP="00746C89">
      <w:pPr>
        <w:tabs>
          <w:tab w:val="left" w:pos="0"/>
        </w:tabs>
        <w:spacing w:after="0"/>
        <w:jc w:val="both"/>
        <w:rPr>
          <w:rFonts w:ascii="Times New Roman" w:hAnsi="Times New Roman"/>
          <w:i/>
          <w:iCs/>
          <w:sz w:val="28"/>
          <w:szCs w:val="28"/>
        </w:rPr>
      </w:pPr>
      <w:r>
        <w:rPr>
          <w:rStyle w:val="FontStyle38"/>
          <w:color w:val="1A1A1A"/>
          <w:szCs w:val="28"/>
          <w:u w:val="single"/>
          <w:shd w:val="clear" w:color="auto" w:fill="FFFFFF"/>
        </w:rPr>
        <w:t>Теория:</w:t>
      </w:r>
    </w:p>
    <w:p w:rsidR="00746C89" w:rsidRPr="00AF7BAB" w:rsidRDefault="00746C89" w:rsidP="00746C89">
      <w:pPr>
        <w:spacing w:after="0"/>
        <w:jc w:val="both"/>
        <w:rPr>
          <w:rFonts w:ascii="Times New Roman" w:hAnsi="Times New Roman"/>
          <w:i/>
          <w:iCs/>
          <w:sz w:val="28"/>
          <w:szCs w:val="28"/>
        </w:rPr>
      </w:pPr>
      <w:r>
        <w:rPr>
          <w:rFonts w:ascii="Times New Roman" w:hAnsi="Times New Roman"/>
          <w:i/>
          <w:iCs/>
          <w:sz w:val="28"/>
          <w:szCs w:val="28"/>
        </w:rPr>
        <w:t>7-10 лет</w:t>
      </w:r>
      <w:r>
        <w:rPr>
          <w:rFonts w:ascii="Times New Roman" w:hAnsi="Times New Roman"/>
          <w:sz w:val="28"/>
          <w:szCs w:val="28"/>
        </w:rPr>
        <w:t xml:space="preserve">. </w:t>
      </w:r>
      <w:r>
        <w:rPr>
          <w:rFonts w:ascii="Times New Roman" w:hAnsi="Times New Roman"/>
          <w:i/>
          <w:iCs/>
          <w:sz w:val="28"/>
          <w:szCs w:val="28"/>
        </w:rPr>
        <w:t xml:space="preserve">Младшие школьники. </w:t>
      </w:r>
      <w:r>
        <w:rPr>
          <w:rFonts w:ascii="Times New Roman" w:hAnsi="Times New Roman"/>
          <w:color w:val="0D0D0D"/>
          <w:sz w:val="28"/>
          <w:szCs w:val="28"/>
        </w:rPr>
        <w:t xml:space="preserve">Основы технологии плетения. Принадлежности, необходимые для занятия. </w:t>
      </w:r>
      <w:proofErr w:type="spellStart"/>
      <w:r>
        <w:rPr>
          <w:rFonts w:ascii="Times New Roman" w:hAnsi="Times New Roman"/>
          <w:color w:val="0D0D0D"/>
          <w:sz w:val="28"/>
          <w:szCs w:val="28"/>
        </w:rPr>
        <w:t>Цветоведение</w:t>
      </w:r>
      <w:proofErr w:type="spellEnd"/>
      <w:r>
        <w:rPr>
          <w:rFonts w:ascii="Times New Roman" w:hAnsi="Times New Roman"/>
          <w:color w:val="0D0D0D"/>
          <w:sz w:val="28"/>
          <w:szCs w:val="28"/>
        </w:rPr>
        <w:t xml:space="preserve">. </w:t>
      </w:r>
      <w:r>
        <w:rPr>
          <w:rFonts w:ascii="Times New Roman" w:hAnsi="Times New Roman"/>
          <w:color w:val="0D0D0D"/>
          <w:sz w:val="28"/>
          <w:szCs w:val="28"/>
          <w:shd w:val="clear" w:color="auto" w:fill="FFFFFF"/>
        </w:rPr>
        <w:t>Техника безопасности.</w:t>
      </w:r>
    </w:p>
    <w:p w:rsidR="00746C89" w:rsidRPr="00AF7BAB" w:rsidRDefault="00746C89" w:rsidP="00746C89">
      <w:pPr>
        <w:spacing w:after="0"/>
        <w:jc w:val="both"/>
        <w:rPr>
          <w:rFonts w:ascii="Times New Roman" w:hAnsi="Times New Roman"/>
          <w:color w:val="0D0D0D"/>
          <w:sz w:val="28"/>
          <w:szCs w:val="28"/>
          <w:u w:val="single"/>
          <w:shd w:val="clear" w:color="auto" w:fill="FFFFFF"/>
        </w:rPr>
      </w:pPr>
      <w:r>
        <w:rPr>
          <w:rFonts w:ascii="Times New Roman" w:hAnsi="Times New Roman"/>
          <w:i/>
          <w:iCs/>
          <w:sz w:val="28"/>
          <w:szCs w:val="28"/>
        </w:rPr>
        <w:t>11-14 лет. Подростки</w:t>
      </w:r>
      <w:r>
        <w:rPr>
          <w:rFonts w:ascii="Times New Roman" w:hAnsi="Times New Roman"/>
          <w:sz w:val="28"/>
          <w:szCs w:val="28"/>
        </w:rPr>
        <w:t xml:space="preserve">. </w:t>
      </w:r>
      <w:r>
        <w:rPr>
          <w:rFonts w:ascii="Times New Roman" w:hAnsi="Times New Roman"/>
          <w:color w:val="0D0D0D"/>
          <w:sz w:val="28"/>
          <w:szCs w:val="28"/>
        </w:rPr>
        <w:t xml:space="preserve">Виды бисера.  Правила рисования и оформления схем для </w:t>
      </w:r>
      <w:proofErr w:type="spellStart"/>
      <w:r>
        <w:rPr>
          <w:rFonts w:ascii="Times New Roman" w:hAnsi="Times New Roman"/>
          <w:color w:val="0D0D0D"/>
          <w:sz w:val="28"/>
          <w:szCs w:val="28"/>
        </w:rPr>
        <w:t>бисероплетения</w:t>
      </w:r>
      <w:proofErr w:type="spellEnd"/>
      <w:r>
        <w:rPr>
          <w:rFonts w:ascii="Times New Roman" w:hAnsi="Times New Roman"/>
          <w:color w:val="0D0D0D"/>
          <w:sz w:val="28"/>
          <w:szCs w:val="28"/>
        </w:rPr>
        <w:t xml:space="preserve"> «Светофор». Материалы и инструменты. </w:t>
      </w:r>
      <w:proofErr w:type="spellStart"/>
      <w:r>
        <w:rPr>
          <w:rFonts w:ascii="Times New Roman" w:hAnsi="Times New Roman"/>
          <w:color w:val="0D0D0D"/>
          <w:sz w:val="28"/>
          <w:szCs w:val="28"/>
        </w:rPr>
        <w:t>Цветоведение</w:t>
      </w:r>
      <w:proofErr w:type="spellEnd"/>
      <w:r>
        <w:rPr>
          <w:rFonts w:ascii="Times New Roman" w:hAnsi="Times New Roman"/>
          <w:sz w:val="28"/>
          <w:szCs w:val="28"/>
        </w:rPr>
        <w:t xml:space="preserve">. </w:t>
      </w:r>
      <w:r>
        <w:rPr>
          <w:rFonts w:ascii="Times New Roman" w:hAnsi="Times New Roman"/>
          <w:color w:val="0D0D0D"/>
          <w:sz w:val="28"/>
          <w:szCs w:val="28"/>
          <w:shd w:val="clear" w:color="auto" w:fill="FFFFFF"/>
        </w:rPr>
        <w:t>Техника безопасности.</w:t>
      </w:r>
    </w:p>
    <w:p w:rsidR="00746C89" w:rsidRPr="00AF7BAB" w:rsidRDefault="00746C89" w:rsidP="00746C89">
      <w:pPr>
        <w:tabs>
          <w:tab w:val="left" w:pos="0"/>
        </w:tabs>
        <w:spacing w:after="0"/>
        <w:jc w:val="both"/>
        <w:rPr>
          <w:rFonts w:ascii="Times New Roman" w:hAnsi="Times New Roman"/>
          <w:color w:val="0D0D0D"/>
          <w:sz w:val="28"/>
          <w:szCs w:val="28"/>
          <w:shd w:val="clear" w:color="auto" w:fill="FFFFFF"/>
        </w:rPr>
      </w:pPr>
      <w:r>
        <w:rPr>
          <w:rFonts w:ascii="Times New Roman" w:hAnsi="Times New Roman"/>
          <w:color w:val="0D0D0D"/>
          <w:sz w:val="28"/>
          <w:szCs w:val="28"/>
          <w:u w:val="single"/>
          <w:shd w:val="clear" w:color="auto" w:fill="FFFFFF"/>
        </w:rPr>
        <w:t>Практика</w:t>
      </w:r>
      <w:r>
        <w:rPr>
          <w:rFonts w:ascii="Times New Roman" w:hAnsi="Times New Roman"/>
          <w:color w:val="0D0D0D"/>
          <w:sz w:val="28"/>
          <w:szCs w:val="28"/>
          <w:shd w:val="clear" w:color="auto" w:fill="FFFFFF"/>
        </w:rPr>
        <w:t>:</w:t>
      </w:r>
    </w:p>
    <w:p w:rsidR="00746C89" w:rsidRPr="00AF7BAB" w:rsidRDefault="00746C89" w:rsidP="00746C89">
      <w:pPr>
        <w:tabs>
          <w:tab w:val="left" w:pos="0"/>
        </w:tabs>
        <w:spacing w:after="0"/>
        <w:jc w:val="both"/>
        <w:rPr>
          <w:rStyle w:val="FontStyle38"/>
          <w:i/>
          <w:iCs/>
          <w:color w:val="0D0D0D"/>
          <w:szCs w:val="28"/>
          <w:shd w:val="clear" w:color="auto" w:fill="FFFFFF"/>
        </w:rPr>
      </w:pPr>
      <w:r>
        <w:rPr>
          <w:rFonts w:ascii="Times New Roman" w:hAnsi="Times New Roman"/>
          <w:color w:val="0D0D0D"/>
          <w:sz w:val="28"/>
          <w:szCs w:val="28"/>
          <w:shd w:val="clear" w:color="auto" w:fill="FFFFFF"/>
        </w:rPr>
        <w:t xml:space="preserve"> </w:t>
      </w:r>
      <w:r>
        <w:rPr>
          <w:rFonts w:ascii="Times New Roman" w:hAnsi="Times New Roman"/>
          <w:i/>
          <w:iCs/>
          <w:color w:val="0D0D0D"/>
          <w:sz w:val="28"/>
          <w:szCs w:val="28"/>
          <w:shd w:val="clear" w:color="auto" w:fill="FFFFFF"/>
        </w:rPr>
        <w:t xml:space="preserve">7-10 лет. Младшие школьники. </w:t>
      </w:r>
      <w:r>
        <w:rPr>
          <w:rFonts w:ascii="Times New Roman" w:hAnsi="Times New Roman"/>
          <w:color w:val="0D0D0D"/>
          <w:sz w:val="28"/>
          <w:szCs w:val="28"/>
          <w:shd w:val="clear" w:color="auto" w:fill="FFFFFF"/>
        </w:rPr>
        <w:t xml:space="preserve">Способы плетения, выполнения изделия по схеме. Подбор бисера по цвету. Плетение на проволоке. Набор бисера. Практическое выполнение   </w:t>
      </w:r>
      <w:r>
        <w:rPr>
          <w:rFonts w:ascii="Times New Roman" w:hAnsi="Times New Roman"/>
          <w:color w:val="1A1A1A"/>
          <w:sz w:val="28"/>
          <w:szCs w:val="28"/>
          <w:shd w:val="clear" w:color="auto" w:fill="FFFFFF"/>
        </w:rPr>
        <w:t xml:space="preserve"> брелока «Светофор» из бисера по схеме.</w:t>
      </w:r>
    </w:p>
    <w:p w:rsidR="00746C89" w:rsidRPr="00AF7BAB" w:rsidRDefault="00746C89" w:rsidP="00746C89">
      <w:pPr>
        <w:tabs>
          <w:tab w:val="left" w:pos="0"/>
        </w:tabs>
        <w:spacing w:after="0"/>
        <w:jc w:val="both"/>
        <w:rPr>
          <w:rFonts w:ascii="Times New Roman" w:hAnsi="Times New Roman"/>
          <w:color w:val="0D0D0D"/>
          <w:sz w:val="28"/>
          <w:szCs w:val="28"/>
        </w:rPr>
      </w:pPr>
      <w:r>
        <w:rPr>
          <w:rStyle w:val="FontStyle38"/>
          <w:i/>
          <w:iCs/>
          <w:color w:val="0D0D0D"/>
          <w:szCs w:val="28"/>
          <w:shd w:val="clear" w:color="auto" w:fill="FFFFFF"/>
        </w:rPr>
        <w:t>11-14 лет. Подростки.</w:t>
      </w:r>
      <w:r>
        <w:rPr>
          <w:rStyle w:val="FontStyle38"/>
          <w:color w:val="0D0D0D"/>
          <w:szCs w:val="28"/>
          <w:shd w:val="clear" w:color="auto" w:fill="FFFFFF"/>
        </w:rPr>
        <w:t xml:space="preserve">  Приемы изготовления изделий из бисера. Способы изменения формы и величины изделия из бисера. Набор бисера на проволоку. Выполнение </w:t>
      </w:r>
      <w:r>
        <w:rPr>
          <w:rStyle w:val="FontStyle38"/>
          <w:color w:val="1A1A1A"/>
          <w:szCs w:val="28"/>
          <w:shd w:val="clear" w:color="auto" w:fill="FFFFFF"/>
        </w:rPr>
        <w:t>брелока «Светофор» из бисера</w:t>
      </w:r>
      <w:r>
        <w:rPr>
          <w:rStyle w:val="FontStyle38"/>
          <w:color w:val="0D0D0D"/>
          <w:szCs w:val="28"/>
          <w:shd w:val="clear" w:color="auto" w:fill="FFFFFF"/>
        </w:rPr>
        <w:t xml:space="preserve"> </w:t>
      </w:r>
      <w:proofErr w:type="gramStart"/>
      <w:r>
        <w:rPr>
          <w:rStyle w:val="FontStyle38"/>
          <w:color w:val="0D0D0D"/>
          <w:szCs w:val="28"/>
          <w:shd w:val="clear" w:color="auto" w:fill="FFFFFF"/>
        </w:rPr>
        <w:t>по схеме</w:t>
      </w:r>
      <w:proofErr w:type="gramEnd"/>
      <w:r>
        <w:rPr>
          <w:rStyle w:val="FontStyle38"/>
          <w:color w:val="0D0D0D"/>
          <w:szCs w:val="28"/>
          <w:shd w:val="clear" w:color="auto" w:fill="FFFFFF"/>
        </w:rPr>
        <w:t xml:space="preserve"> выполненной учащимися. </w:t>
      </w:r>
    </w:p>
    <w:p w:rsidR="00746C89" w:rsidRPr="00AF7BAB" w:rsidRDefault="00746C89" w:rsidP="00746C89">
      <w:pPr>
        <w:tabs>
          <w:tab w:val="left" w:pos="0"/>
        </w:tabs>
        <w:spacing w:after="0"/>
        <w:jc w:val="both"/>
        <w:rPr>
          <w:rFonts w:ascii="Times New Roman" w:hAnsi="Times New Roman"/>
          <w:color w:val="0D0D0D"/>
          <w:sz w:val="28"/>
          <w:szCs w:val="28"/>
          <w:u w:val="single"/>
          <w:shd w:val="clear" w:color="auto" w:fill="FFFFFF"/>
        </w:rPr>
      </w:pPr>
      <w:r>
        <w:rPr>
          <w:rStyle w:val="FontStyle38"/>
          <w:b/>
          <w:bCs/>
          <w:color w:val="0D0D0D"/>
          <w:szCs w:val="28"/>
          <w:shd w:val="clear" w:color="auto" w:fill="FFFFFF"/>
        </w:rPr>
        <w:t>Тема 3.Украшение «Радужные браслеты безопасности»</w:t>
      </w:r>
      <w:r>
        <w:rPr>
          <w:rStyle w:val="FontStyle38"/>
          <w:b/>
          <w:bCs/>
          <w:color w:val="1A1A1A"/>
          <w:szCs w:val="28"/>
          <w:bdr w:val="none" w:sz="0" w:space="0" w:color="000000"/>
          <w:shd w:val="clear" w:color="auto" w:fill="FFFFFF"/>
        </w:rPr>
        <w:t xml:space="preserve"> </w:t>
      </w:r>
    </w:p>
    <w:p w:rsidR="00746C89" w:rsidRPr="00AF7BAB" w:rsidRDefault="00746C89" w:rsidP="00746C89">
      <w:pPr>
        <w:tabs>
          <w:tab w:val="left" w:pos="0"/>
        </w:tabs>
        <w:spacing w:after="0"/>
        <w:jc w:val="both"/>
        <w:rPr>
          <w:rFonts w:ascii="Times New Roman" w:hAnsi="Times New Roman"/>
          <w:color w:val="0D0D0D"/>
          <w:sz w:val="28"/>
          <w:szCs w:val="28"/>
          <w:shd w:val="clear" w:color="auto" w:fill="FFFFFF"/>
        </w:rPr>
      </w:pPr>
      <w:r>
        <w:rPr>
          <w:rFonts w:ascii="Times New Roman" w:hAnsi="Times New Roman"/>
          <w:color w:val="0D0D0D"/>
          <w:sz w:val="28"/>
          <w:szCs w:val="28"/>
          <w:u w:val="single"/>
          <w:shd w:val="clear" w:color="auto" w:fill="FFFFFF"/>
        </w:rPr>
        <w:t>Практика:</w:t>
      </w:r>
    </w:p>
    <w:p w:rsidR="00746C89" w:rsidRPr="00AF7BAB" w:rsidRDefault="00746C89" w:rsidP="00746C89">
      <w:pPr>
        <w:tabs>
          <w:tab w:val="left" w:pos="0"/>
        </w:tabs>
        <w:spacing w:after="0"/>
        <w:jc w:val="both"/>
        <w:rPr>
          <w:rStyle w:val="FontStyle38"/>
          <w:i/>
          <w:iCs/>
          <w:color w:val="0D0D0D"/>
          <w:szCs w:val="28"/>
          <w:shd w:val="clear" w:color="auto" w:fill="FFFFFF"/>
        </w:rPr>
      </w:pPr>
      <w:r>
        <w:rPr>
          <w:rFonts w:ascii="Times New Roman" w:hAnsi="Times New Roman"/>
          <w:color w:val="0D0D0D"/>
          <w:sz w:val="28"/>
          <w:szCs w:val="28"/>
          <w:shd w:val="clear" w:color="auto" w:fill="FFFFFF"/>
        </w:rPr>
        <w:t xml:space="preserve"> </w:t>
      </w:r>
      <w:r>
        <w:rPr>
          <w:rFonts w:ascii="Times New Roman" w:hAnsi="Times New Roman"/>
          <w:i/>
          <w:iCs/>
          <w:color w:val="0D0D0D"/>
          <w:sz w:val="28"/>
          <w:szCs w:val="28"/>
          <w:shd w:val="clear" w:color="auto" w:fill="FFFFFF"/>
        </w:rPr>
        <w:t xml:space="preserve">7-10 лет. Младшие школьники. </w:t>
      </w:r>
      <w:r>
        <w:rPr>
          <w:rFonts w:ascii="Times New Roman" w:hAnsi="Times New Roman"/>
          <w:color w:val="0D0D0D"/>
          <w:sz w:val="28"/>
          <w:szCs w:val="28"/>
          <w:shd w:val="clear" w:color="auto" w:fill="FFFFFF"/>
        </w:rPr>
        <w:t xml:space="preserve">Произвольное нанизывание бусин на эластичную леску по замыслу ребенка. Практическое выполнение </w:t>
      </w:r>
      <w:proofErr w:type="spellStart"/>
      <w:proofErr w:type="gramStart"/>
      <w:r>
        <w:rPr>
          <w:rStyle w:val="FontStyle38"/>
          <w:color w:val="0D0D0D"/>
          <w:szCs w:val="28"/>
          <w:shd w:val="clear" w:color="auto" w:fill="FFFFFF"/>
        </w:rPr>
        <w:t>украшения«</w:t>
      </w:r>
      <w:proofErr w:type="gramEnd"/>
      <w:r>
        <w:rPr>
          <w:rStyle w:val="FontStyle38"/>
          <w:color w:val="0D0D0D"/>
          <w:szCs w:val="28"/>
          <w:shd w:val="clear" w:color="auto" w:fill="FFFFFF"/>
        </w:rPr>
        <w:t>Радужные</w:t>
      </w:r>
      <w:proofErr w:type="spellEnd"/>
      <w:r>
        <w:rPr>
          <w:rStyle w:val="FontStyle38"/>
          <w:color w:val="0D0D0D"/>
          <w:szCs w:val="28"/>
          <w:shd w:val="clear" w:color="auto" w:fill="FFFFFF"/>
        </w:rPr>
        <w:t xml:space="preserve"> браслеты безопасности»</w:t>
      </w:r>
      <w:r>
        <w:rPr>
          <w:rStyle w:val="FontStyle38"/>
          <w:color w:val="1A1A1A"/>
          <w:szCs w:val="28"/>
          <w:bdr w:val="none" w:sz="0" w:space="0" w:color="000000"/>
          <w:shd w:val="clear" w:color="auto" w:fill="FFFFFF"/>
        </w:rPr>
        <w:t xml:space="preserve"> из бусин.</w:t>
      </w:r>
    </w:p>
    <w:p w:rsidR="00746C89" w:rsidRPr="00AF7BAB" w:rsidRDefault="00746C89" w:rsidP="00746C89">
      <w:pPr>
        <w:tabs>
          <w:tab w:val="left" w:pos="0"/>
        </w:tabs>
        <w:spacing w:after="0"/>
        <w:jc w:val="both"/>
        <w:rPr>
          <w:rFonts w:ascii="Times New Roman" w:hAnsi="Times New Roman"/>
          <w:sz w:val="28"/>
          <w:szCs w:val="28"/>
        </w:rPr>
      </w:pPr>
      <w:r>
        <w:rPr>
          <w:rStyle w:val="FontStyle38"/>
          <w:i/>
          <w:iCs/>
          <w:color w:val="0D0D0D"/>
          <w:szCs w:val="28"/>
          <w:shd w:val="clear" w:color="auto" w:fill="FFFFFF"/>
        </w:rPr>
        <w:t>11-14 лет. Подростки.</w:t>
      </w:r>
      <w:r>
        <w:rPr>
          <w:rStyle w:val="FontStyle38"/>
          <w:color w:val="0D0D0D"/>
          <w:szCs w:val="28"/>
          <w:shd w:val="clear" w:color="auto" w:fill="FFFFFF"/>
        </w:rPr>
        <w:t xml:space="preserve"> Нанизывание бусин на эластичную леску по схеме. Практическое выполнение украшения «Радужные браслеты безопасности»</w:t>
      </w:r>
      <w:r>
        <w:rPr>
          <w:rStyle w:val="FontStyle38"/>
          <w:color w:val="1A1A1A"/>
          <w:szCs w:val="28"/>
          <w:bdr w:val="none" w:sz="0" w:space="0" w:color="000000"/>
          <w:shd w:val="clear" w:color="auto" w:fill="FFFFFF"/>
        </w:rPr>
        <w:t xml:space="preserve"> из бусин.</w:t>
      </w:r>
    </w:p>
    <w:p w:rsidR="00746C89" w:rsidRPr="00AF7BAB" w:rsidRDefault="00746C89" w:rsidP="00746C89">
      <w:pPr>
        <w:spacing w:after="0"/>
        <w:jc w:val="center"/>
        <w:rPr>
          <w:rStyle w:val="FontStyle11"/>
          <w:b/>
          <w:sz w:val="28"/>
          <w:szCs w:val="28"/>
        </w:rPr>
      </w:pPr>
      <w:r>
        <w:rPr>
          <w:rFonts w:ascii="Times New Roman" w:hAnsi="Times New Roman"/>
          <w:b/>
          <w:bCs/>
          <w:color w:val="0D0D0D"/>
          <w:sz w:val="28"/>
          <w:szCs w:val="28"/>
          <w:shd w:val="clear" w:color="auto" w:fill="FFFFFF"/>
        </w:rPr>
        <w:t xml:space="preserve">Модуль «Работа с пластилином» </w:t>
      </w:r>
    </w:p>
    <w:p w:rsidR="00746C89" w:rsidRPr="00AF7BAB" w:rsidRDefault="00746C89" w:rsidP="00746C89">
      <w:pPr>
        <w:pStyle w:val="22"/>
        <w:shd w:val="clear" w:color="auto" w:fill="auto"/>
        <w:spacing w:before="0"/>
        <w:ind w:firstLine="709"/>
        <w:rPr>
          <w:b/>
          <w:sz w:val="28"/>
          <w:szCs w:val="28"/>
        </w:rPr>
      </w:pPr>
      <w:r>
        <w:rPr>
          <w:rStyle w:val="FontStyle11"/>
          <w:b/>
          <w:sz w:val="28"/>
          <w:szCs w:val="28"/>
        </w:rPr>
        <w:t xml:space="preserve">Цель – </w:t>
      </w:r>
      <w:r>
        <w:rPr>
          <w:rStyle w:val="FontStyle11"/>
          <w:sz w:val="28"/>
          <w:szCs w:val="28"/>
        </w:rPr>
        <w:t xml:space="preserve">формирование и развитие у детей навыков лепки при работе с </w:t>
      </w:r>
      <w:r>
        <w:rPr>
          <w:rStyle w:val="FontStyle11"/>
          <w:sz w:val="28"/>
          <w:szCs w:val="28"/>
        </w:rPr>
        <w:lastRenderedPageBreak/>
        <w:t xml:space="preserve">пластилином. </w:t>
      </w:r>
    </w:p>
    <w:p w:rsidR="00746C89" w:rsidRPr="00AF7BAB" w:rsidRDefault="00746C89" w:rsidP="00746C89">
      <w:pPr>
        <w:pStyle w:val="af8"/>
        <w:spacing w:before="0" w:after="0" w:line="276" w:lineRule="auto"/>
        <w:ind w:left="709"/>
        <w:jc w:val="both"/>
        <w:rPr>
          <w:i/>
          <w:sz w:val="28"/>
          <w:szCs w:val="28"/>
        </w:rPr>
      </w:pPr>
      <w:r>
        <w:rPr>
          <w:b/>
          <w:sz w:val="28"/>
          <w:szCs w:val="28"/>
        </w:rPr>
        <w:t xml:space="preserve">Задачи модуля: </w:t>
      </w:r>
    </w:p>
    <w:p w:rsidR="00746C89" w:rsidRPr="00AF7BAB" w:rsidRDefault="00746C89" w:rsidP="00746C89">
      <w:pPr>
        <w:pStyle w:val="af8"/>
        <w:spacing w:before="0" w:after="0" w:line="276" w:lineRule="auto"/>
        <w:jc w:val="both"/>
        <w:rPr>
          <w:bCs/>
          <w:sz w:val="28"/>
          <w:szCs w:val="28"/>
        </w:rPr>
      </w:pPr>
      <w:r>
        <w:rPr>
          <w:i/>
          <w:sz w:val="28"/>
          <w:szCs w:val="28"/>
        </w:rPr>
        <w:t>Обучающие:</w:t>
      </w:r>
    </w:p>
    <w:p w:rsidR="00746C89" w:rsidRPr="00AF7BAB" w:rsidRDefault="00746C89" w:rsidP="008758AB">
      <w:pPr>
        <w:pStyle w:val="af8"/>
        <w:numPr>
          <w:ilvl w:val="0"/>
          <w:numId w:val="38"/>
        </w:numPr>
        <w:tabs>
          <w:tab w:val="left" w:pos="1086"/>
        </w:tabs>
        <w:spacing w:before="0" w:after="0" w:line="276" w:lineRule="auto"/>
        <w:ind w:left="0" w:firstLine="724"/>
        <w:jc w:val="both"/>
        <w:rPr>
          <w:bCs/>
          <w:sz w:val="28"/>
          <w:szCs w:val="28"/>
        </w:rPr>
      </w:pPr>
      <w:r>
        <w:rPr>
          <w:bCs/>
          <w:sz w:val="28"/>
          <w:szCs w:val="28"/>
        </w:rPr>
        <w:t>ознакомить с приемами лепки из пластилина;</w:t>
      </w:r>
    </w:p>
    <w:p w:rsidR="00746C89" w:rsidRPr="00AF7BAB" w:rsidRDefault="00746C89" w:rsidP="008758AB">
      <w:pPr>
        <w:pStyle w:val="af8"/>
        <w:numPr>
          <w:ilvl w:val="0"/>
          <w:numId w:val="38"/>
        </w:numPr>
        <w:tabs>
          <w:tab w:val="left" w:pos="1086"/>
        </w:tabs>
        <w:spacing w:before="0" w:after="0" w:line="276" w:lineRule="auto"/>
        <w:ind w:left="0" w:firstLine="724"/>
        <w:jc w:val="both"/>
        <w:rPr>
          <w:bCs/>
          <w:sz w:val="28"/>
          <w:szCs w:val="28"/>
        </w:rPr>
      </w:pPr>
      <w:r>
        <w:rPr>
          <w:bCs/>
          <w:sz w:val="28"/>
          <w:szCs w:val="28"/>
        </w:rPr>
        <w:t>ознакомить с видами пластилина (воздушный и другие);</w:t>
      </w:r>
    </w:p>
    <w:p w:rsidR="00746C89" w:rsidRPr="00AF7BAB" w:rsidRDefault="00746C89" w:rsidP="008758AB">
      <w:pPr>
        <w:pStyle w:val="af8"/>
        <w:numPr>
          <w:ilvl w:val="0"/>
          <w:numId w:val="38"/>
        </w:numPr>
        <w:tabs>
          <w:tab w:val="left" w:pos="1086"/>
        </w:tabs>
        <w:spacing w:before="0" w:after="0" w:line="276" w:lineRule="auto"/>
        <w:ind w:left="0" w:firstLine="724"/>
        <w:jc w:val="both"/>
        <w:rPr>
          <w:rStyle w:val="FontStyle11"/>
          <w:sz w:val="28"/>
          <w:szCs w:val="28"/>
        </w:rPr>
      </w:pPr>
      <w:r>
        <w:rPr>
          <w:bCs/>
          <w:sz w:val="28"/>
          <w:szCs w:val="28"/>
        </w:rPr>
        <w:t xml:space="preserve">ознакомить с </w:t>
      </w:r>
      <w:proofErr w:type="gramStart"/>
      <w:r>
        <w:rPr>
          <w:bCs/>
          <w:sz w:val="28"/>
          <w:szCs w:val="28"/>
        </w:rPr>
        <w:t>возможными  цветовыми</w:t>
      </w:r>
      <w:proofErr w:type="gramEnd"/>
      <w:r>
        <w:rPr>
          <w:bCs/>
          <w:sz w:val="28"/>
          <w:szCs w:val="28"/>
        </w:rPr>
        <w:t xml:space="preserve">  и фактурными решениями</w:t>
      </w:r>
      <w:r>
        <w:rPr>
          <w:rStyle w:val="FontStyle11"/>
          <w:sz w:val="28"/>
          <w:szCs w:val="28"/>
        </w:rPr>
        <w:t>;</w:t>
      </w:r>
    </w:p>
    <w:p w:rsidR="00746C89" w:rsidRPr="00AF7BAB" w:rsidRDefault="00746C89" w:rsidP="008758AB">
      <w:pPr>
        <w:pStyle w:val="af8"/>
        <w:numPr>
          <w:ilvl w:val="0"/>
          <w:numId w:val="38"/>
        </w:numPr>
        <w:tabs>
          <w:tab w:val="left" w:pos="1086"/>
        </w:tabs>
        <w:spacing w:before="0" w:after="0" w:line="276" w:lineRule="auto"/>
        <w:ind w:left="0" w:firstLine="724"/>
        <w:jc w:val="both"/>
        <w:rPr>
          <w:rStyle w:val="FontStyle11"/>
          <w:sz w:val="28"/>
          <w:szCs w:val="28"/>
        </w:rPr>
      </w:pPr>
      <w:r>
        <w:rPr>
          <w:rStyle w:val="FontStyle11"/>
          <w:sz w:val="28"/>
          <w:szCs w:val="28"/>
        </w:rPr>
        <w:t xml:space="preserve">ознакомить с инструментами для лепки (стек и другие); </w:t>
      </w:r>
    </w:p>
    <w:p w:rsidR="00746C89" w:rsidRPr="00AF7BAB" w:rsidRDefault="00746C89" w:rsidP="008758AB">
      <w:pPr>
        <w:pStyle w:val="af8"/>
        <w:numPr>
          <w:ilvl w:val="0"/>
          <w:numId w:val="38"/>
        </w:numPr>
        <w:tabs>
          <w:tab w:val="left" w:pos="1086"/>
        </w:tabs>
        <w:spacing w:before="0" w:after="0" w:line="276" w:lineRule="auto"/>
        <w:ind w:left="0" w:firstLine="724"/>
        <w:jc w:val="both"/>
        <w:rPr>
          <w:i/>
          <w:sz w:val="28"/>
          <w:szCs w:val="28"/>
        </w:rPr>
      </w:pPr>
      <w:r>
        <w:rPr>
          <w:rStyle w:val="FontStyle11"/>
          <w:sz w:val="28"/>
          <w:szCs w:val="28"/>
        </w:rPr>
        <w:t>ознакомить с</w:t>
      </w:r>
      <w:r>
        <w:rPr>
          <w:bCs/>
          <w:sz w:val="28"/>
          <w:szCs w:val="28"/>
        </w:rPr>
        <w:t xml:space="preserve"> правилами безопасности при работе с пластилином;</w:t>
      </w:r>
    </w:p>
    <w:p w:rsidR="00746C89" w:rsidRPr="00AF7BAB" w:rsidRDefault="00746C89" w:rsidP="00746C89">
      <w:pPr>
        <w:pStyle w:val="af8"/>
        <w:spacing w:before="0" w:after="0" w:line="276" w:lineRule="auto"/>
        <w:jc w:val="both"/>
        <w:rPr>
          <w:sz w:val="28"/>
          <w:szCs w:val="28"/>
        </w:rPr>
      </w:pPr>
      <w:r>
        <w:rPr>
          <w:i/>
          <w:sz w:val="28"/>
          <w:szCs w:val="28"/>
        </w:rPr>
        <w:t>Развивающие:</w:t>
      </w:r>
    </w:p>
    <w:p w:rsidR="00746C89" w:rsidRPr="00AF7BAB" w:rsidRDefault="00746C89" w:rsidP="00746C89">
      <w:pPr>
        <w:pStyle w:val="af8"/>
        <w:numPr>
          <w:ilvl w:val="0"/>
          <w:numId w:val="22"/>
        </w:numPr>
        <w:tabs>
          <w:tab w:val="left" w:pos="1086"/>
        </w:tabs>
        <w:spacing w:before="0" w:after="0" w:line="276" w:lineRule="auto"/>
        <w:ind w:left="0" w:firstLine="724"/>
        <w:jc w:val="both"/>
        <w:rPr>
          <w:rStyle w:val="FontStyle11"/>
          <w:sz w:val="28"/>
          <w:szCs w:val="28"/>
        </w:rPr>
      </w:pPr>
      <w:r>
        <w:rPr>
          <w:sz w:val="28"/>
          <w:szCs w:val="28"/>
        </w:rPr>
        <w:t>развить творческие способности учащихся;</w:t>
      </w:r>
    </w:p>
    <w:p w:rsidR="00746C89" w:rsidRPr="00AF7BAB" w:rsidRDefault="00746C89" w:rsidP="00746C89">
      <w:pPr>
        <w:pStyle w:val="af8"/>
        <w:numPr>
          <w:ilvl w:val="0"/>
          <w:numId w:val="22"/>
        </w:numPr>
        <w:tabs>
          <w:tab w:val="left" w:pos="1086"/>
        </w:tabs>
        <w:spacing w:before="0" w:after="0" w:line="276" w:lineRule="auto"/>
        <w:ind w:left="0" w:firstLine="724"/>
        <w:jc w:val="both"/>
        <w:rPr>
          <w:sz w:val="28"/>
          <w:szCs w:val="28"/>
        </w:rPr>
      </w:pPr>
      <w:r>
        <w:rPr>
          <w:rStyle w:val="FontStyle11"/>
          <w:sz w:val="28"/>
          <w:szCs w:val="28"/>
        </w:rPr>
        <w:t>развить мелкую моторику рук;</w:t>
      </w:r>
    </w:p>
    <w:p w:rsidR="00746C89" w:rsidRPr="00AF7BAB" w:rsidRDefault="00746C89" w:rsidP="00746C89">
      <w:pPr>
        <w:pStyle w:val="af8"/>
        <w:numPr>
          <w:ilvl w:val="0"/>
          <w:numId w:val="22"/>
        </w:numPr>
        <w:tabs>
          <w:tab w:val="left" w:pos="1086"/>
        </w:tabs>
        <w:spacing w:before="0" w:after="0" w:line="276" w:lineRule="auto"/>
        <w:ind w:left="0" w:firstLine="724"/>
        <w:jc w:val="both"/>
        <w:rPr>
          <w:sz w:val="28"/>
          <w:szCs w:val="28"/>
        </w:rPr>
      </w:pPr>
      <w:r>
        <w:rPr>
          <w:sz w:val="28"/>
          <w:szCs w:val="28"/>
        </w:rPr>
        <w:t>развить эстетический вкус;</w:t>
      </w:r>
    </w:p>
    <w:p w:rsidR="00746C89" w:rsidRPr="00AF7BAB" w:rsidRDefault="00746C89" w:rsidP="00746C89">
      <w:pPr>
        <w:pStyle w:val="af8"/>
        <w:numPr>
          <w:ilvl w:val="0"/>
          <w:numId w:val="22"/>
        </w:numPr>
        <w:tabs>
          <w:tab w:val="left" w:pos="1086"/>
        </w:tabs>
        <w:spacing w:before="0" w:after="0" w:line="276" w:lineRule="auto"/>
        <w:ind w:left="0" w:firstLine="724"/>
        <w:jc w:val="both"/>
        <w:rPr>
          <w:i/>
          <w:sz w:val="28"/>
          <w:szCs w:val="28"/>
        </w:rPr>
      </w:pPr>
      <w:r>
        <w:rPr>
          <w:sz w:val="28"/>
          <w:szCs w:val="28"/>
        </w:rPr>
        <w:t>развить усидчивость и терпение.</w:t>
      </w:r>
    </w:p>
    <w:p w:rsidR="00746C89" w:rsidRPr="00AF7BAB" w:rsidRDefault="00746C89" w:rsidP="00746C89">
      <w:pPr>
        <w:pStyle w:val="af8"/>
        <w:spacing w:before="0" w:after="0" w:line="276" w:lineRule="auto"/>
        <w:jc w:val="both"/>
        <w:rPr>
          <w:bCs/>
          <w:sz w:val="28"/>
          <w:szCs w:val="28"/>
        </w:rPr>
      </w:pPr>
      <w:r>
        <w:rPr>
          <w:i/>
          <w:sz w:val="28"/>
          <w:szCs w:val="28"/>
        </w:rPr>
        <w:t>Воспитательные:</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bCs/>
          <w:sz w:val="28"/>
          <w:szCs w:val="28"/>
        </w:rPr>
        <w:t>привить познавательный интерес к работе с пластилином.</w:t>
      </w:r>
    </w:p>
    <w:p w:rsidR="00746C89" w:rsidRPr="00AF7BAB" w:rsidRDefault="00746C89" w:rsidP="00746C89">
      <w:pPr>
        <w:pStyle w:val="af8"/>
        <w:spacing w:before="0" w:after="0" w:line="276" w:lineRule="auto"/>
        <w:jc w:val="center"/>
        <w:rPr>
          <w:bCs/>
          <w:sz w:val="28"/>
          <w:szCs w:val="28"/>
        </w:rPr>
      </w:pPr>
      <w:r>
        <w:rPr>
          <w:bCs/>
          <w:sz w:val="28"/>
          <w:szCs w:val="28"/>
        </w:rPr>
        <w:t xml:space="preserve">Планируемые </w:t>
      </w:r>
      <w:r>
        <w:rPr>
          <w:b/>
          <w:bCs/>
          <w:sz w:val="28"/>
          <w:szCs w:val="28"/>
        </w:rPr>
        <w:t>предметные результаты</w:t>
      </w:r>
      <w:r>
        <w:rPr>
          <w:bCs/>
          <w:sz w:val="28"/>
          <w:szCs w:val="28"/>
        </w:rPr>
        <w:t xml:space="preserve"> освоения программы:</w:t>
      </w:r>
    </w:p>
    <w:p w:rsidR="00746C89" w:rsidRPr="00AF7BAB" w:rsidRDefault="00746C89" w:rsidP="00746C89">
      <w:pPr>
        <w:pStyle w:val="af8"/>
        <w:spacing w:before="0" w:after="0" w:line="276" w:lineRule="auto"/>
        <w:jc w:val="both"/>
        <w:rPr>
          <w:bCs/>
          <w:sz w:val="28"/>
          <w:szCs w:val="28"/>
        </w:rPr>
      </w:pPr>
      <w:r>
        <w:rPr>
          <w:bCs/>
          <w:sz w:val="28"/>
          <w:szCs w:val="28"/>
        </w:rPr>
        <w:t xml:space="preserve">Учащийся должен </w:t>
      </w:r>
      <w:r>
        <w:rPr>
          <w:b/>
          <w:bCs/>
          <w:sz w:val="28"/>
          <w:szCs w:val="28"/>
        </w:rPr>
        <w:t>знать</w:t>
      </w:r>
      <w:r>
        <w:rPr>
          <w:bCs/>
          <w:sz w:val="28"/>
          <w:szCs w:val="28"/>
        </w:rPr>
        <w:t>:</w:t>
      </w:r>
    </w:p>
    <w:p w:rsidR="00746C89" w:rsidRPr="00AF7BAB" w:rsidRDefault="00746C89" w:rsidP="00746C89">
      <w:pPr>
        <w:pStyle w:val="af8"/>
        <w:numPr>
          <w:ilvl w:val="0"/>
          <w:numId w:val="19"/>
        </w:numPr>
        <w:tabs>
          <w:tab w:val="left" w:pos="1086"/>
        </w:tabs>
        <w:spacing w:before="0" w:after="0" w:line="276" w:lineRule="auto"/>
        <w:ind w:left="1429" w:hanging="705"/>
        <w:jc w:val="both"/>
        <w:rPr>
          <w:bCs/>
          <w:sz w:val="28"/>
          <w:szCs w:val="28"/>
        </w:rPr>
      </w:pPr>
      <w:r>
        <w:rPr>
          <w:bCs/>
          <w:sz w:val="28"/>
          <w:szCs w:val="28"/>
        </w:rPr>
        <w:t>виды пластилина;</w:t>
      </w:r>
    </w:p>
    <w:p w:rsidR="00746C89" w:rsidRPr="00AF7BAB" w:rsidRDefault="00746C89" w:rsidP="00746C89">
      <w:pPr>
        <w:pStyle w:val="af8"/>
        <w:numPr>
          <w:ilvl w:val="0"/>
          <w:numId w:val="19"/>
        </w:numPr>
        <w:tabs>
          <w:tab w:val="left" w:pos="1086"/>
        </w:tabs>
        <w:spacing w:before="0" w:after="0" w:line="276" w:lineRule="auto"/>
        <w:ind w:left="1429" w:hanging="705"/>
        <w:jc w:val="both"/>
        <w:rPr>
          <w:rStyle w:val="FontStyle11"/>
          <w:sz w:val="28"/>
          <w:szCs w:val="28"/>
        </w:rPr>
      </w:pPr>
      <w:r>
        <w:rPr>
          <w:bCs/>
          <w:sz w:val="28"/>
          <w:szCs w:val="28"/>
        </w:rPr>
        <w:t>этапы работы</w:t>
      </w:r>
      <w:r>
        <w:rPr>
          <w:rStyle w:val="FontStyle11"/>
          <w:sz w:val="28"/>
          <w:szCs w:val="28"/>
        </w:rPr>
        <w:t>;</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rStyle w:val="FontStyle11"/>
          <w:sz w:val="28"/>
          <w:szCs w:val="28"/>
        </w:rPr>
        <w:t>основные термины, инструменты.</w:t>
      </w:r>
    </w:p>
    <w:p w:rsidR="00746C89" w:rsidRPr="00AF7BAB" w:rsidRDefault="00746C89" w:rsidP="00746C89">
      <w:pPr>
        <w:pStyle w:val="af8"/>
        <w:numPr>
          <w:ilvl w:val="0"/>
          <w:numId w:val="19"/>
        </w:numPr>
        <w:spacing w:before="0" w:after="0" w:line="276" w:lineRule="auto"/>
        <w:ind w:left="0" w:firstLine="724"/>
        <w:jc w:val="both"/>
        <w:rPr>
          <w:bCs/>
          <w:sz w:val="28"/>
          <w:szCs w:val="28"/>
        </w:rPr>
      </w:pPr>
      <w:r>
        <w:rPr>
          <w:bCs/>
          <w:sz w:val="28"/>
          <w:szCs w:val="28"/>
        </w:rPr>
        <w:t xml:space="preserve">Учащийся должен </w:t>
      </w:r>
      <w:r>
        <w:rPr>
          <w:b/>
          <w:bCs/>
          <w:sz w:val="28"/>
          <w:szCs w:val="28"/>
        </w:rPr>
        <w:t>уметь</w:t>
      </w:r>
      <w:r>
        <w:rPr>
          <w:bCs/>
          <w:sz w:val="28"/>
          <w:szCs w:val="28"/>
        </w:rPr>
        <w:t>:</w:t>
      </w:r>
    </w:p>
    <w:p w:rsidR="00746C89" w:rsidRPr="00AF7BAB" w:rsidRDefault="00746C89" w:rsidP="00746C89">
      <w:pPr>
        <w:pStyle w:val="af8"/>
        <w:numPr>
          <w:ilvl w:val="0"/>
          <w:numId w:val="19"/>
        </w:numPr>
        <w:tabs>
          <w:tab w:val="left" w:pos="1086"/>
        </w:tabs>
        <w:spacing w:before="0" w:after="0" w:line="276" w:lineRule="auto"/>
        <w:ind w:left="0" w:firstLine="724"/>
        <w:jc w:val="both"/>
        <w:rPr>
          <w:rFonts w:eastAsia="Times New Roman"/>
          <w:bCs/>
          <w:sz w:val="28"/>
          <w:szCs w:val="28"/>
        </w:rPr>
      </w:pPr>
      <w:r>
        <w:rPr>
          <w:bCs/>
          <w:sz w:val="28"/>
          <w:szCs w:val="28"/>
        </w:rPr>
        <w:t>вылепливать элементы из пластилина, соединять их в изделия;</w:t>
      </w:r>
    </w:p>
    <w:p w:rsidR="00746C89" w:rsidRPr="00AF7BAB" w:rsidRDefault="00746C89" w:rsidP="00746C89">
      <w:pPr>
        <w:pStyle w:val="af8"/>
        <w:numPr>
          <w:ilvl w:val="0"/>
          <w:numId w:val="19"/>
        </w:numPr>
        <w:tabs>
          <w:tab w:val="left" w:pos="1086"/>
        </w:tabs>
        <w:spacing w:before="0" w:after="0" w:line="276" w:lineRule="auto"/>
        <w:ind w:left="0" w:firstLine="724"/>
        <w:jc w:val="both"/>
        <w:rPr>
          <w:bCs/>
          <w:sz w:val="28"/>
          <w:szCs w:val="28"/>
        </w:rPr>
      </w:pPr>
      <w:r>
        <w:rPr>
          <w:rFonts w:eastAsia="Times New Roman"/>
          <w:bCs/>
          <w:sz w:val="28"/>
          <w:szCs w:val="28"/>
        </w:rPr>
        <w:t xml:space="preserve"> </w:t>
      </w:r>
      <w:r>
        <w:rPr>
          <w:bCs/>
          <w:sz w:val="28"/>
          <w:szCs w:val="28"/>
        </w:rPr>
        <w:t>работать с инструментами для лепки;</w:t>
      </w:r>
    </w:p>
    <w:p w:rsidR="00746C89" w:rsidRPr="00AF7BAB" w:rsidRDefault="00746C89" w:rsidP="00746C89">
      <w:pPr>
        <w:pStyle w:val="af8"/>
        <w:numPr>
          <w:ilvl w:val="0"/>
          <w:numId w:val="19"/>
        </w:numPr>
        <w:tabs>
          <w:tab w:val="left" w:pos="1086"/>
        </w:tabs>
        <w:spacing w:before="0" w:after="0" w:line="276" w:lineRule="auto"/>
        <w:ind w:left="0" w:firstLine="724"/>
        <w:jc w:val="both"/>
        <w:rPr>
          <w:rStyle w:val="FontStyle11"/>
          <w:bCs/>
          <w:sz w:val="28"/>
          <w:szCs w:val="28"/>
        </w:rPr>
      </w:pPr>
      <w:r>
        <w:rPr>
          <w:bCs/>
          <w:sz w:val="28"/>
          <w:szCs w:val="28"/>
        </w:rPr>
        <w:t>выстраивать композицию из пластилина.</w:t>
      </w:r>
    </w:p>
    <w:p w:rsidR="00746C89" w:rsidRPr="00AF7BAB" w:rsidRDefault="00746C89" w:rsidP="00746C89">
      <w:pPr>
        <w:pStyle w:val="af8"/>
        <w:spacing w:before="0" w:after="0" w:line="276" w:lineRule="auto"/>
        <w:jc w:val="both"/>
        <w:rPr>
          <w:b/>
          <w:bCs/>
          <w:sz w:val="28"/>
          <w:szCs w:val="28"/>
        </w:rPr>
      </w:pPr>
      <w:r>
        <w:rPr>
          <w:rStyle w:val="FontStyle11"/>
          <w:bCs/>
          <w:sz w:val="28"/>
          <w:szCs w:val="28"/>
        </w:rPr>
        <w:t xml:space="preserve">      Учащийся должен приобрести </w:t>
      </w:r>
      <w:r>
        <w:rPr>
          <w:rStyle w:val="FontStyle11"/>
          <w:b/>
          <w:bCs/>
          <w:sz w:val="28"/>
          <w:szCs w:val="28"/>
        </w:rPr>
        <w:t>навык</w:t>
      </w:r>
      <w:r>
        <w:rPr>
          <w:rStyle w:val="FontStyle11"/>
          <w:bCs/>
          <w:sz w:val="28"/>
          <w:szCs w:val="28"/>
        </w:rPr>
        <w:t>: работы с разными видами пластилина (воздушным и восковым).</w:t>
      </w:r>
    </w:p>
    <w:p w:rsidR="00746C89" w:rsidRPr="00AF7BAB" w:rsidRDefault="00746C89" w:rsidP="00746C89">
      <w:pPr>
        <w:pStyle w:val="af8"/>
        <w:spacing w:before="0" w:after="0" w:line="276" w:lineRule="auto"/>
        <w:jc w:val="center"/>
        <w:rPr>
          <w:b/>
          <w:bCs/>
          <w:sz w:val="28"/>
          <w:szCs w:val="28"/>
        </w:rPr>
      </w:pPr>
      <w:r>
        <w:rPr>
          <w:b/>
          <w:bCs/>
          <w:sz w:val="28"/>
          <w:szCs w:val="28"/>
        </w:rPr>
        <w:t>Учебно-тематический план</w:t>
      </w:r>
    </w:p>
    <w:tbl>
      <w:tblPr>
        <w:tblW w:w="0" w:type="auto"/>
        <w:tblLayout w:type="fixed"/>
        <w:tblLook w:val="0600" w:firstRow="0" w:lastRow="0" w:firstColumn="0" w:lastColumn="0" w:noHBand="1" w:noVBand="1"/>
      </w:tblPr>
      <w:tblGrid>
        <w:gridCol w:w="675"/>
        <w:gridCol w:w="4678"/>
        <w:gridCol w:w="1276"/>
        <w:gridCol w:w="1559"/>
        <w:gridCol w:w="1276"/>
      </w:tblGrid>
      <w:tr w:rsidR="00A212B6" w:rsidRPr="00AF7BAB" w:rsidTr="00A212B6">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w:t>
            </w:r>
          </w:p>
        </w:tc>
        <w:tc>
          <w:tcPr>
            <w:tcW w:w="46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Тема занятия</w:t>
            </w:r>
          </w:p>
        </w:tc>
        <w:tc>
          <w:tcPr>
            <w:tcW w:w="4111"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Кол-во часов</w:t>
            </w:r>
          </w:p>
        </w:tc>
      </w:tr>
      <w:tr w:rsidR="00746C89" w:rsidRPr="00AF7BAB" w:rsidTr="005B6A3D">
        <w:tc>
          <w:tcPr>
            <w:tcW w:w="67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napToGrid w:val="0"/>
              <w:spacing w:after="0"/>
              <w:jc w:val="center"/>
              <w:rPr>
                <w:rFonts w:ascii="Times New Roman" w:hAnsi="Times New Roman"/>
                <w:sz w:val="28"/>
                <w:szCs w:val="28"/>
              </w:rPr>
            </w:pPr>
          </w:p>
        </w:tc>
        <w:tc>
          <w:tcPr>
            <w:tcW w:w="467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napToGrid w:val="0"/>
              <w:spacing w:after="0"/>
              <w:jc w:val="center"/>
              <w:rPr>
                <w:rFonts w:ascii="Times New Roman" w:hAnsi="Times New Roman"/>
                <w:sz w:val="28"/>
                <w:szCs w:val="28"/>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Теория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Практика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Всего</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1.</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both"/>
              <w:rPr>
                <w:rFonts w:ascii="Times New Roman" w:hAnsi="Times New Roman"/>
                <w:sz w:val="28"/>
                <w:szCs w:val="28"/>
              </w:rPr>
            </w:pPr>
            <w:r>
              <w:rPr>
                <w:rFonts w:ascii="Times New Roman" w:hAnsi="Times New Roman"/>
                <w:color w:val="1A1A1A"/>
                <w:sz w:val="28"/>
                <w:szCs w:val="28"/>
                <w:bdr w:val="none" w:sz="0" w:space="0" w:color="000000"/>
                <w:shd w:val="clear" w:color="auto" w:fill="FFFFFF"/>
              </w:rPr>
              <w:t>Игрушка «Золотая рыбка» (из воздушного пластилина)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2</w:t>
            </w:r>
          </w:p>
        </w:tc>
      </w:tr>
      <w:tr w:rsidR="00746C89" w:rsidRPr="00AF7BAB" w:rsidTr="005B6A3D">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both"/>
              <w:rPr>
                <w:rFonts w:ascii="Times New Roman" w:hAnsi="Times New Roman"/>
                <w:sz w:val="28"/>
                <w:szCs w:val="28"/>
              </w:rPr>
            </w:pPr>
            <w:r>
              <w:rPr>
                <w:rFonts w:ascii="Times New Roman" w:hAnsi="Times New Roman"/>
                <w:color w:val="1A1A1A"/>
                <w:sz w:val="28"/>
                <w:szCs w:val="28"/>
                <w:shd w:val="clear" w:color="auto" w:fill="FFFFFF"/>
              </w:rPr>
              <w:t xml:space="preserve">Композиция из воскового пластилина </w:t>
            </w:r>
            <w:r>
              <w:rPr>
                <w:rFonts w:ascii="Times New Roman" w:hAnsi="Times New Roman"/>
                <w:color w:val="1A1A1A"/>
                <w:sz w:val="28"/>
                <w:szCs w:val="28"/>
                <w:bdr w:val="none" w:sz="0" w:space="0" w:color="000000"/>
                <w:shd w:val="clear" w:color="auto" w:fill="FFFFFF"/>
              </w:rPr>
              <w:t>«Пластилиновые истории жаркого лета»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0,5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1,5</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2</w:t>
            </w:r>
          </w:p>
        </w:tc>
      </w:tr>
      <w:tr w:rsidR="00A212B6" w:rsidRPr="00AF7BAB" w:rsidTr="00A212B6">
        <w:tc>
          <w:tcPr>
            <w:tcW w:w="5353" w:type="dxa"/>
            <w:gridSpan w:val="2"/>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Итого</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napToGrid w:val="0"/>
              <w:spacing w:after="0"/>
              <w:jc w:val="center"/>
              <w:rPr>
                <w:rFonts w:ascii="Times New Roman" w:hAnsi="Times New Roman"/>
                <w:sz w:val="28"/>
                <w:szCs w:val="28"/>
              </w:rPr>
            </w:pPr>
            <w:r>
              <w:rPr>
                <w:rFonts w:ascii="Times New Roman" w:hAnsi="Times New Roman"/>
                <w:sz w:val="28"/>
                <w:szCs w:val="28"/>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46C89" w:rsidRPr="00AF7BAB" w:rsidRDefault="00746C89" w:rsidP="005B6A3D">
            <w:pPr>
              <w:spacing w:after="0"/>
              <w:jc w:val="center"/>
              <w:rPr>
                <w:rFonts w:ascii="Times New Roman" w:hAnsi="Times New Roman"/>
                <w:sz w:val="28"/>
                <w:szCs w:val="28"/>
              </w:rPr>
            </w:pPr>
            <w:r>
              <w:rPr>
                <w:rFonts w:ascii="Times New Roman" w:hAnsi="Times New Roman"/>
                <w:sz w:val="28"/>
                <w:szCs w:val="28"/>
              </w:rPr>
              <w:t>4</w:t>
            </w:r>
          </w:p>
        </w:tc>
      </w:tr>
    </w:tbl>
    <w:p w:rsidR="00746C89" w:rsidRPr="00AF7BAB" w:rsidRDefault="00746C89" w:rsidP="00746C89">
      <w:pPr>
        <w:spacing w:after="0"/>
        <w:jc w:val="center"/>
        <w:rPr>
          <w:rFonts w:ascii="Times New Roman" w:hAnsi="Times New Roman"/>
          <w:b/>
          <w:bCs/>
          <w:sz w:val="28"/>
          <w:szCs w:val="28"/>
        </w:rPr>
      </w:pPr>
    </w:p>
    <w:p w:rsidR="00746C89" w:rsidRPr="00AF7BAB" w:rsidRDefault="00746C89" w:rsidP="00746C89">
      <w:pPr>
        <w:spacing w:after="0"/>
        <w:jc w:val="center"/>
        <w:rPr>
          <w:rStyle w:val="FontStyle38"/>
          <w:b/>
          <w:bCs/>
          <w:szCs w:val="28"/>
        </w:rPr>
      </w:pPr>
      <w:r>
        <w:rPr>
          <w:rStyle w:val="FontStyle38"/>
          <w:b/>
          <w:bCs/>
          <w:szCs w:val="28"/>
        </w:rPr>
        <w:t>Содержание программы</w:t>
      </w:r>
    </w:p>
    <w:p w:rsidR="00746C89" w:rsidRPr="00AF7BAB" w:rsidRDefault="00746C89" w:rsidP="00746C89">
      <w:pPr>
        <w:spacing w:after="0"/>
        <w:rPr>
          <w:rStyle w:val="FontStyle38"/>
          <w:color w:val="1A1A1A"/>
          <w:szCs w:val="28"/>
          <w:u w:val="single"/>
          <w:bdr w:val="none" w:sz="0" w:space="0" w:color="000000"/>
        </w:rPr>
      </w:pPr>
      <w:r>
        <w:rPr>
          <w:rStyle w:val="FontStyle38"/>
          <w:b/>
          <w:bCs/>
          <w:szCs w:val="28"/>
        </w:rPr>
        <w:lastRenderedPageBreak/>
        <w:t xml:space="preserve">Тема 1. </w:t>
      </w:r>
      <w:r>
        <w:rPr>
          <w:rStyle w:val="FontStyle38"/>
          <w:color w:val="1A1A1A"/>
          <w:szCs w:val="28"/>
          <w:bdr w:val="none" w:sz="0" w:space="0" w:color="000000"/>
          <w:shd w:val="clear" w:color="auto" w:fill="FFFFFF"/>
        </w:rPr>
        <w:t>Игрушка «Золотая рыбка» (из воздушного пластилина)</w:t>
      </w:r>
      <w:r>
        <w:rPr>
          <w:rStyle w:val="FontStyle38"/>
          <w:b/>
          <w:bCs/>
          <w:color w:val="1A1A1A"/>
          <w:szCs w:val="28"/>
          <w:bdr w:val="none" w:sz="0" w:space="0" w:color="000000"/>
        </w:rPr>
        <w:t xml:space="preserve"> </w:t>
      </w:r>
    </w:p>
    <w:p w:rsidR="00746C89" w:rsidRPr="00086F78" w:rsidRDefault="00746C89" w:rsidP="00746C89">
      <w:pPr>
        <w:spacing w:after="29"/>
        <w:jc w:val="both"/>
        <w:rPr>
          <w:rFonts w:ascii="Times New Roman" w:hAnsi="Times New Roman"/>
          <w:i/>
          <w:iCs/>
          <w:sz w:val="28"/>
          <w:szCs w:val="28"/>
        </w:rPr>
      </w:pPr>
      <w:r>
        <w:rPr>
          <w:rStyle w:val="FontStyle38"/>
          <w:color w:val="1A1A1A"/>
          <w:szCs w:val="28"/>
          <w:bdr w:val="none" w:sz="0" w:space="0" w:color="000000"/>
        </w:rPr>
        <w:t>Теория:</w:t>
      </w:r>
    </w:p>
    <w:p w:rsidR="00746C89" w:rsidRPr="00AF7BAB" w:rsidRDefault="00746C89" w:rsidP="00746C89">
      <w:pPr>
        <w:spacing w:after="29"/>
        <w:jc w:val="both"/>
        <w:rPr>
          <w:rFonts w:ascii="Times New Roman" w:hAnsi="Times New Roman"/>
          <w:i/>
          <w:iCs/>
          <w:sz w:val="28"/>
          <w:szCs w:val="28"/>
        </w:rPr>
      </w:pPr>
      <w:r>
        <w:rPr>
          <w:rFonts w:ascii="Times New Roman" w:hAnsi="Times New Roman"/>
          <w:i/>
          <w:iCs/>
          <w:sz w:val="28"/>
          <w:szCs w:val="28"/>
        </w:rPr>
        <w:t>7-10 лет</w:t>
      </w:r>
      <w:r>
        <w:rPr>
          <w:rFonts w:ascii="Times New Roman" w:hAnsi="Times New Roman"/>
          <w:sz w:val="28"/>
          <w:szCs w:val="28"/>
        </w:rPr>
        <w:t xml:space="preserve">. </w:t>
      </w:r>
      <w:r>
        <w:rPr>
          <w:rFonts w:ascii="Times New Roman" w:hAnsi="Times New Roman"/>
          <w:i/>
          <w:iCs/>
          <w:sz w:val="28"/>
          <w:szCs w:val="28"/>
        </w:rPr>
        <w:t>Младшие школьники.</w:t>
      </w:r>
      <w:r>
        <w:rPr>
          <w:rFonts w:ascii="Times New Roman" w:hAnsi="Times New Roman"/>
          <w:sz w:val="28"/>
          <w:szCs w:val="28"/>
        </w:rPr>
        <w:t xml:space="preserve"> </w:t>
      </w:r>
      <w:r>
        <w:rPr>
          <w:rStyle w:val="FontStyle38"/>
          <w:color w:val="0D0D0D"/>
          <w:szCs w:val="28"/>
        </w:rPr>
        <w:t xml:space="preserve">Знакомство с инструментами и приспособлениями, используемыми при лепке (стеки, доска и другие). Знакомство с правилами и приёмами работы с воздушным пластилином. </w:t>
      </w:r>
      <w:r>
        <w:rPr>
          <w:rStyle w:val="FontStyle38"/>
          <w:color w:val="0D0D0D"/>
          <w:szCs w:val="28"/>
          <w:shd w:val="clear" w:color="auto" w:fill="FFFFFF"/>
        </w:rPr>
        <w:t>Основные элементы (шарик, жгутик и другие).</w:t>
      </w:r>
      <w:r>
        <w:rPr>
          <w:rFonts w:ascii="Times New Roman" w:hAnsi="Times New Roman"/>
          <w:color w:val="0D0D0D"/>
          <w:sz w:val="28"/>
          <w:szCs w:val="28"/>
          <w:shd w:val="clear" w:color="auto" w:fill="FFFFFF"/>
        </w:rPr>
        <w:t xml:space="preserve"> Техника безопасности.</w:t>
      </w:r>
    </w:p>
    <w:p w:rsidR="00746C89" w:rsidRPr="00AF7BAB" w:rsidRDefault="00746C89" w:rsidP="00746C89">
      <w:pPr>
        <w:spacing w:after="0"/>
        <w:jc w:val="both"/>
        <w:rPr>
          <w:rFonts w:ascii="Times New Roman" w:hAnsi="Times New Roman"/>
          <w:color w:val="0D0D0D"/>
          <w:sz w:val="28"/>
          <w:szCs w:val="28"/>
          <w:u w:val="single"/>
          <w:shd w:val="clear" w:color="auto" w:fill="FFFFFF"/>
        </w:rPr>
      </w:pPr>
      <w:r>
        <w:rPr>
          <w:rFonts w:ascii="Times New Roman" w:hAnsi="Times New Roman"/>
          <w:i/>
          <w:iCs/>
          <w:sz w:val="28"/>
          <w:szCs w:val="28"/>
        </w:rPr>
        <w:t>11-14 лет. Подростки</w:t>
      </w:r>
      <w:r>
        <w:rPr>
          <w:rFonts w:ascii="Times New Roman" w:hAnsi="Times New Roman"/>
          <w:sz w:val="28"/>
          <w:szCs w:val="28"/>
        </w:rPr>
        <w:t xml:space="preserve">. </w:t>
      </w:r>
      <w:r>
        <w:rPr>
          <w:rFonts w:ascii="Times New Roman" w:hAnsi="Times New Roman"/>
          <w:color w:val="0D0D0D"/>
          <w:sz w:val="28"/>
          <w:szCs w:val="28"/>
          <w:shd w:val="clear" w:color="auto" w:fill="FFFFFF"/>
        </w:rPr>
        <w:t>Знакомство с техникой «Лепка из пластилина». Виды пластилина. Основные элементы (шарик, жгутик и другие). Прием наращивание по частям. Техника безопасности при работе с пластилином.</w:t>
      </w:r>
    </w:p>
    <w:p w:rsidR="00746C89" w:rsidRPr="00AF7BAB" w:rsidRDefault="00746C89" w:rsidP="00746C89">
      <w:pPr>
        <w:tabs>
          <w:tab w:val="left" w:pos="0"/>
        </w:tabs>
        <w:spacing w:after="0"/>
        <w:jc w:val="both"/>
        <w:rPr>
          <w:rFonts w:ascii="Times New Roman" w:hAnsi="Times New Roman"/>
          <w:color w:val="0D0D0D"/>
          <w:sz w:val="28"/>
          <w:szCs w:val="28"/>
          <w:shd w:val="clear" w:color="auto" w:fill="FFFFFF"/>
        </w:rPr>
      </w:pPr>
      <w:r>
        <w:rPr>
          <w:rFonts w:ascii="Times New Roman" w:hAnsi="Times New Roman"/>
          <w:color w:val="0D0D0D"/>
          <w:sz w:val="28"/>
          <w:szCs w:val="28"/>
          <w:u w:val="single"/>
          <w:shd w:val="clear" w:color="auto" w:fill="FFFFFF"/>
        </w:rPr>
        <w:t>Практика:</w:t>
      </w:r>
    </w:p>
    <w:p w:rsidR="00746C89" w:rsidRPr="00AF7BAB" w:rsidRDefault="00746C89" w:rsidP="00746C89">
      <w:pPr>
        <w:tabs>
          <w:tab w:val="left" w:pos="0"/>
        </w:tabs>
        <w:spacing w:after="0"/>
        <w:jc w:val="both"/>
        <w:rPr>
          <w:rStyle w:val="FontStyle38"/>
          <w:i/>
          <w:iCs/>
          <w:color w:val="0D0D0D"/>
          <w:szCs w:val="28"/>
          <w:shd w:val="clear" w:color="auto" w:fill="FFFFFF"/>
        </w:rPr>
      </w:pPr>
      <w:r>
        <w:rPr>
          <w:rFonts w:ascii="Times New Roman" w:hAnsi="Times New Roman"/>
          <w:color w:val="0D0D0D"/>
          <w:sz w:val="28"/>
          <w:szCs w:val="28"/>
          <w:shd w:val="clear" w:color="auto" w:fill="FFFFFF"/>
        </w:rPr>
        <w:t xml:space="preserve"> </w:t>
      </w:r>
      <w:r>
        <w:rPr>
          <w:rFonts w:ascii="Times New Roman" w:hAnsi="Times New Roman"/>
          <w:i/>
          <w:iCs/>
          <w:color w:val="0D0D0D"/>
          <w:sz w:val="28"/>
          <w:szCs w:val="28"/>
          <w:shd w:val="clear" w:color="auto" w:fill="FFFFFF"/>
        </w:rPr>
        <w:t xml:space="preserve">7-10 лет. Младшие школьники. </w:t>
      </w:r>
      <w:r>
        <w:rPr>
          <w:rFonts w:ascii="Times New Roman" w:hAnsi="Times New Roman"/>
          <w:color w:val="0D0D0D"/>
          <w:sz w:val="28"/>
          <w:szCs w:val="28"/>
          <w:shd w:val="clear" w:color="auto" w:fill="FFFFFF"/>
        </w:rPr>
        <w:t xml:space="preserve">Подбор пластилина по цвету. Лепка деталей. Соединение деталей между собой. </w:t>
      </w:r>
      <w:r>
        <w:rPr>
          <w:rStyle w:val="FontStyle38"/>
          <w:color w:val="0D0D0D"/>
          <w:szCs w:val="28"/>
          <w:shd w:val="clear" w:color="auto" w:fill="FFFFFF"/>
        </w:rPr>
        <w:t>Придание деталям фактурности с помощью стеков.</w:t>
      </w:r>
      <w:r>
        <w:rPr>
          <w:rFonts w:ascii="Times New Roman" w:hAnsi="Times New Roman"/>
          <w:color w:val="0D0D0D"/>
          <w:sz w:val="28"/>
          <w:szCs w:val="28"/>
          <w:shd w:val="clear" w:color="auto" w:fill="FFFFFF"/>
        </w:rPr>
        <w:t xml:space="preserve"> Практическое выполнение игрушки (сувенира) «Золотая рыбка» из воздушного пластилина.</w:t>
      </w:r>
    </w:p>
    <w:p w:rsidR="00746C89" w:rsidRPr="00AF7BAB" w:rsidRDefault="00746C89" w:rsidP="00746C89">
      <w:pPr>
        <w:tabs>
          <w:tab w:val="left" w:pos="0"/>
        </w:tabs>
        <w:spacing w:after="0"/>
        <w:jc w:val="both"/>
        <w:rPr>
          <w:rFonts w:ascii="Times New Roman" w:hAnsi="Times New Roman"/>
          <w:color w:val="0D0D0D"/>
          <w:sz w:val="28"/>
          <w:szCs w:val="28"/>
        </w:rPr>
      </w:pPr>
      <w:r>
        <w:rPr>
          <w:rStyle w:val="FontStyle38"/>
          <w:i/>
          <w:iCs/>
          <w:color w:val="0D0D0D"/>
          <w:szCs w:val="28"/>
          <w:shd w:val="clear" w:color="auto" w:fill="FFFFFF"/>
        </w:rPr>
        <w:t xml:space="preserve">11-14 лет. Подростки. </w:t>
      </w:r>
      <w:r>
        <w:rPr>
          <w:rStyle w:val="FontStyle38"/>
          <w:color w:val="0D0D0D"/>
          <w:szCs w:val="28"/>
          <w:shd w:val="clear" w:color="auto" w:fill="FFFFFF"/>
        </w:rPr>
        <w:t>Подбор пластилина по цвету. Лепка деталей. Соединение деталей между собой. Придание деталям фактурности с помощью стеков. Практическое выполнение композиции «Золотая рыбка» (золотая рыбка и другие герои сказки) из воздушного пластилина на картоне.</w:t>
      </w:r>
      <w:r>
        <w:rPr>
          <w:rStyle w:val="FontStyle38"/>
          <w:i/>
          <w:iCs/>
          <w:color w:val="0D0D0D"/>
          <w:szCs w:val="28"/>
          <w:shd w:val="clear" w:color="auto" w:fill="FFFFFF"/>
        </w:rPr>
        <w:t xml:space="preserve"> </w:t>
      </w:r>
    </w:p>
    <w:p w:rsidR="00746C89" w:rsidRPr="00AF7BAB" w:rsidRDefault="00746C89" w:rsidP="00746C89">
      <w:pPr>
        <w:tabs>
          <w:tab w:val="left" w:pos="0"/>
        </w:tabs>
        <w:spacing w:after="0"/>
        <w:jc w:val="both"/>
        <w:rPr>
          <w:rStyle w:val="FontStyle38"/>
          <w:color w:val="1A1A1A"/>
          <w:szCs w:val="28"/>
          <w:u w:val="single"/>
          <w:bdr w:val="none" w:sz="0" w:space="0" w:color="000000"/>
          <w:shd w:val="clear" w:color="auto" w:fill="FFFFFF"/>
        </w:rPr>
      </w:pPr>
      <w:r>
        <w:rPr>
          <w:rStyle w:val="FontStyle38"/>
          <w:b/>
          <w:bCs/>
          <w:color w:val="0D0D0D"/>
          <w:szCs w:val="28"/>
          <w:shd w:val="clear" w:color="auto" w:fill="FFFFFF"/>
        </w:rPr>
        <w:t xml:space="preserve">Тема 2. </w:t>
      </w:r>
      <w:r>
        <w:rPr>
          <w:rStyle w:val="FontStyle38"/>
          <w:b/>
          <w:bCs/>
          <w:color w:val="1A1A1A"/>
          <w:szCs w:val="28"/>
          <w:shd w:val="clear" w:color="auto" w:fill="FFFFFF"/>
        </w:rPr>
        <w:t xml:space="preserve">Композиция из воскового пластилина </w:t>
      </w:r>
      <w:r>
        <w:rPr>
          <w:rStyle w:val="FontStyle38"/>
          <w:b/>
          <w:bCs/>
          <w:color w:val="1A1A1A"/>
          <w:szCs w:val="28"/>
          <w:bdr w:val="none" w:sz="0" w:space="0" w:color="000000"/>
          <w:shd w:val="clear" w:color="auto" w:fill="FFFFFF"/>
        </w:rPr>
        <w:t>«Пластилиновые истории жаркого лета».</w:t>
      </w:r>
    </w:p>
    <w:p w:rsidR="00746C89" w:rsidRPr="00086F78" w:rsidRDefault="00746C89" w:rsidP="00746C89">
      <w:pPr>
        <w:tabs>
          <w:tab w:val="left" w:pos="0"/>
        </w:tabs>
        <w:spacing w:after="0"/>
        <w:jc w:val="both"/>
        <w:rPr>
          <w:rFonts w:ascii="Times New Roman" w:hAnsi="Times New Roman"/>
          <w:i/>
          <w:iCs/>
          <w:sz w:val="28"/>
          <w:szCs w:val="28"/>
        </w:rPr>
      </w:pPr>
      <w:r>
        <w:rPr>
          <w:rStyle w:val="FontStyle38"/>
          <w:color w:val="1A1A1A"/>
          <w:szCs w:val="28"/>
          <w:bdr w:val="none" w:sz="0" w:space="0" w:color="000000"/>
          <w:shd w:val="clear" w:color="auto" w:fill="FFFFFF"/>
        </w:rPr>
        <w:t>Теория:</w:t>
      </w:r>
    </w:p>
    <w:p w:rsidR="00746C89" w:rsidRPr="00AF7BAB" w:rsidRDefault="00746C89" w:rsidP="00746C89">
      <w:pPr>
        <w:spacing w:after="0"/>
        <w:jc w:val="both"/>
        <w:rPr>
          <w:rFonts w:ascii="Times New Roman" w:hAnsi="Times New Roman"/>
          <w:i/>
          <w:iCs/>
          <w:sz w:val="28"/>
          <w:szCs w:val="28"/>
        </w:rPr>
      </w:pPr>
      <w:r>
        <w:rPr>
          <w:rFonts w:ascii="Times New Roman" w:hAnsi="Times New Roman"/>
          <w:i/>
          <w:iCs/>
          <w:sz w:val="28"/>
          <w:szCs w:val="28"/>
        </w:rPr>
        <w:t>7-10 лет</w:t>
      </w:r>
      <w:r>
        <w:rPr>
          <w:rFonts w:ascii="Times New Roman" w:hAnsi="Times New Roman"/>
          <w:sz w:val="28"/>
          <w:szCs w:val="28"/>
        </w:rPr>
        <w:t xml:space="preserve">. </w:t>
      </w:r>
      <w:r>
        <w:rPr>
          <w:rFonts w:ascii="Times New Roman" w:hAnsi="Times New Roman"/>
          <w:i/>
          <w:iCs/>
          <w:sz w:val="28"/>
          <w:szCs w:val="28"/>
        </w:rPr>
        <w:t>Младшие школьники.</w:t>
      </w:r>
      <w:r>
        <w:rPr>
          <w:rFonts w:ascii="Times New Roman" w:hAnsi="Times New Roman"/>
          <w:sz w:val="28"/>
          <w:szCs w:val="28"/>
        </w:rPr>
        <w:t xml:space="preserve"> </w:t>
      </w:r>
      <w:r>
        <w:rPr>
          <w:rStyle w:val="FontStyle38"/>
          <w:color w:val="0D0D0D"/>
          <w:szCs w:val="28"/>
        </w:rPr>
        <w:t>Беседа об истории возникновения пластилина и пластилиновой композиции. Знакомство с инструментами и приспособлениями, используемыми при лепке восковым пластилином. Демонстрация презентации «Работа с воздушным пластилином»</w:t>
      </w:r>
      <w:r>
        <w:rPr>
          <w:rStyle w:val="FontStyle38"/>
          <w:color w:val="0D0D0D"/>
          <w:szCs w:val="28"/>
          <w:shd w:val="clear" w:color="auto" w:fill="FFFFFF"/>
        </w:rPr>
        <w:t xml:space="preserve">. </w:t>
      </w:r>
      <w:r>
        <w:rPr>
          <w:rFonts w:ascii="Times New Roman" w:hAnsi="Times New Roman"/>
          <w:color w:val="0D0D0D"/>
          <w:sz w:val="28"/>
          <w:szCs w:val="28"/>
          <w:shd w:val="clear" w:color="auto" w:fill="FFFFFF"/>
        </w:rPr>
        <w:t>Техника безопасности.</w:t>
      </w:r>
    </w:p>
    <w:p w:rsidR="00746C89" w:rsidRPr="00AF7BAB" w:rsidRDefault="00746C89" w:rsidP="00746C89">
      <w:pPr>
        <w:spacing w:after="0"/>
        <w:jc w:val="both"/>
        <w:rPr>
          <w:rFonts w:ascii="Times New Roman" w:hAnsi="Times New Roman"/>
          <w:color w:val="0D0D0D"/>
          <w:sz w:val="28"/>
          <w:szCs w:val="28"/>
          <w:u w:val="single"/>
        </w:rPr>
      </w:pPr>
      <w:r>
        <w:rPr>
          <w:rFonts w:ascii="Times New Roman" w:hAnsi="Times New Roman"/>
          <w:i/>
          <w:iCs/>
          <w:sz w:val="28"/>
          <w:szCs w:val="28"/>
        </w:rPr>
        <w:t>11-14 лет. Подростки</w:t>
      </w:r>
      <w:r>
        <w:rPr>
          <w:rFonts w:ascii="Times New Roman" w:hAnsi="Times New Roman"/>
          <w:sz w:val="28"/>
          <w:szCs w:val="28"/>
        </w:rPr>
        <w:t xml:space="preserve">. </w:t>
      </w:r>
      <w:r>
        <w:rPr>
          <w:rStyle w:val="FontStyle38"/>
          <w:color w:val="0D0D0D"/>
          <w:szCs w:val="28"/>
        </w:rPr>
        <w:t>Беседа об истории возникновения пластилина и пластилиновой композиции. Знакомство с композицией и ее видами. Демонстрация презентации «Работа с воздушным пластилином».</w:t>
      </w:r>
      <w:r>
        <w:rPr>
          <w:rFonts w:ascii="Times New Roman" w:hAnsi="Times New Roman"/>
          <w:sz w:val="28"/>
          <w:szCs w:val="28"/>
        </w:rPr>
        <w:t xml:space="preserve"> </w:t>
      </w:r>
      <w:r>
        <w:rPr>
          <w:rFonts w:ascii="Times New Roman" w:hAnsi="Times New Roman"/>
          <w:color w:val="0D0D0D"/>
          <w:sz w:val="28"/>
          <w:szCs w:val="28"/>
        </w:rPr>
        <w:t>Техника безопасности.</w:t>
      </w:r>
    </w:p>
    <w:p w:rsidR="00746C89" w:rsidRPr="00086F78" w:rsidRDefault="00746C89" w:rsidP="00746C89">
      <w:pPr>
        <w:tabs>
          <w:tab w:val="left" w:pos="0"/>
        </w:tabs>
        <w:spacing w:after="0"/>
        <w:jc w:val="both"/>
        <w:rPr>
          <w:rFonts w:ascii="Times New Roman" w:hAnsi="Times New Roman"/>
          <w:color w:val="0D0D0D"/>
          <w:sz w:val="28"/>
          <w:szCs w:val="28"/>
        </w:rPr>
      </w:pPr>
      <w:r>
        <w:rPr>
          <w:rFonts w:ascii="Times New Roman" w:hAnsi="Times New Roman"/>
          <w:color w:val="0D0D0D"/>
          <w:sz w:val="28"/>
          <w:szCs w:val="28"/>
        </w:rPr>
        <w:t>Практика:</w:t>
      </w:r>
    </w:p>
    <w:p w:rsidR="00746C89" w:rsidRPr="00AF7BAB" w:rsidRDefault="00746C89" w:rsidP="00746C89">
      <w:pPr>
        <w:tabs>
          <w:tab w:val="left" w:pos="0"/>
        </w:tabs>
        <w:spacing w:after="0"/>
        <w:jc w:val="both"/>
        <w:rPr>
          <w:rStyle w:val="FontStyle38"/>
          <w:i/>
          <w:iCs/>
          <w:color w:val="0D0D0D"/>
          <w:szCs w:val="28"/>
        </w:rPr>
      </w:pPr>
      <w:r>
        <w:rPr>
          <w:rFonts w:ascii="Times New Roman" w:hAnsi="Times New Roman"/>
          <w:color w:val="0D0D0D"/>
          <w:sz w:val="28"/>
          <w:szCs w:val="28"/>
        </w:rPr>
        <w:t xml:space="preserve"> </w:t>
      </w:r>
      <w:r>
        <w:rPr>
          <w:rFonts w:ascii="Times New Roman" w:hAnsi="Times New Roman"/>
          <w:i/>
          <w:iCs/>
          <w:color w:val="0D0D0D"/>
          <w:sz w:val="28"/>
          <w:szCs w:val="28"/>
        </w:rPr>
        <w:t xml:space="preserve">7-10 лет. Младшие школьники. </w:t>
      </w:r>
      <w:r>
        <w:rPr>
          <w:rStyle w:val="FontStyle38"/>
          <w:color w:val="0D0D0D"/>
          <w:szCs w:val="28"/>
        </w:rPr>
        <w:t xml:space="preserve">Подбор пластилина по цвету. </w:t>
      </w:r>
      <w:r>
        <w:rPr>
          <w:rFonts w:ascii="Times New Roman" w:hAnsi="Times New Roman"/>
          <w:color w:val="0D0D0D"/>
          <w:sz w:val="28"/>
          <w:szCs w:val="28"/>
        </w:rPr>
        <w:t xml:space="preserve"> </w:t>
      </w:r>
      <w:r>
        <w:rPr>
          <w:rStyle w:val="FontStyle38"/>
          <w:color w:val="0D0D0D"/>
          <w:szCs w:val="28"/>
        </w:rPr>
        <w:t xml:space="preserve">Лепка деталей, соединение деталей между собой. </w:t>
      </w:r>
      <w:r>
        <w:rPr>
          <w:rStyle w:val="FontStyle38"/>
          <w:color w:val="1A1A1A"/>
          <w:szCs w:val="28"/>
        </w:rPr>
        <w:t xml:space="preserve"> </w:t>
      </w:r>
      <w:proofErr w:type="gramStart"/>
      <w:r>
        <w:rPr>
          <w:rStyle w:val="FontStyle38"/>
          <w:color w:val="1A1A1A"/>
          <w:szCs w:val="28"/>
        </w:rPr>
        <w:t>Выполнение  композиция</w:t>
      </w:r>
      <w:proofErr w:type="gramEnd"/>
      <w:r>
        <w:rPr>
          <w:rStyle w:val="FontStyle38"/>
          <w:color w:val="1A1A1A"/>
          <w:szCs w:val="28"/>
        </w:rPr>
        <w:t xml:space="preserve"> из воскового пластилина </w:t>
      </w:r>
      <w:r>
        <w:rPr>
          <w:rStyle w:val="FontStyle38"/>
          <w:color w:val="1A1A1A"/>
          <w:szCs w:val="28"/>
          <w:bdr w:val="none" w:sz="0" w:space="0" w:color="000000"/>
        </w:rPr>
        <w:t>«Пластилиновые истории жаркого лета» на картоне.</w:t>
      </w:r>
    </w:p>
    <w:p w:rsidR="00746C89" w:rsidRPr="00AF7BAB" w:rsidRDefault="00746C89" w:rsidP="00746C89">
      <w:pPr>
        <w:tabs>
          <w:tab w:val="left" w:pos="0"/>
        </w:tabs>
        <w:spacing w:after="0"/>
        <w:jc w:val="both"/>
        <w:rPr>
          <w:rFonts w:ascii="Times New Roman" w:eastAsia="SimSun" w:hAnsi="Times New Roman"/>
          <w:b/>
          <w:sz w:val="28"/>
          <w:szCs w:val="28"/>
        </w:rPr>
      </w:pPr>
      <w:r>
        <w:rPr>
          <w:rStyle w:val="FontStyle38"/>
          <w:i/>
          <w:iCs/>
          <w:color w:val="0D0D0D"/>
          <w:szCs w:val="28"/>
        </w:rPr>
        <w:t xml:space="preserve">11-14 лет. Подростки. </w:t>
      </w:r>
      <w:r>
        <w:rPr>
          <w:rStyle w:val="FontStyle38"/>
          <w:color w:val="0D0D0D"/>
          <w:szCs w:val="28"/>
        </w:rPr>
        <w:t xml:space="preserve">Подбор пластилина по цвету. </w:t>
      </w:r>
      <w:r>
        <w:rPr>
          <w:rStyle w:val="FontStyle38"/>
          <w:i/>
          <w:iCs/>
          <w:color w:val="0D0D0D"/>
          <w:szCs w:val="28"/>
        </w:rPr>
        <w:t xml:space="preserve">  Лепка деталей, соединение деталей между собой. </w:t>
      </w:r>
      <w:r>
        <w:rPr>
          <w:rStyle w:val="FontStyle38"/>
          <w:color w:val="1A1A1A"/>
          <w:szCs w:val="28"/>
        </w:rPr>
        <w:t xml:space="preserve"> Выполнение многофигурной композиция из воскового пластилина </w:t>
      </w:r>
      <w:r>
        <w:rPr>
          <w:rStyle w:val="FontStyle38"/>
          <w:color w:val="1A1A1A"/>
          <w:szCs w:val="28"/>
          <w:bdr w:val="none" w:sz="0" w:space="0" w:color="000000"/>
        </w:rPr>
        <w:t>«Пластилиновые истории жаркого лета» на картоне.</w:t>
      </w:r>
      <w:r>
        <w:rPr>
          <w:rStyle w:val="FontStyle38"/>
          <w:color w:val="0D0D0D"/>
          <w:szCs w:val="28"/>
        </w:rPr>
        <w:t xml:space="preserve"> </w:t>
      </w:r>
    </w:p>
    <w:p w:rsidR="00746C89" w:rsidRPr="00AF7BAB" w:rsidRDefault="00746C89" w:rsidP="00746C89">
      <w:pPr>
        <w:tabs>
          <w:tab w:val="left" w:pos="1418"/>
        </w:tabs>
        <w:spacing w:after="0"/>
        <w:ind w:firstLine="567"/>
        <w:jc w:val="center"/>
        <w:rPr>
          <w:rFonts w:ascii="Times New Roman" w:eastAsia="SimSun" w:hAnsi="Times New Roman"/>
          <w:b/>
          <w:bCs/>
          <w:i/>
          <w:sz w:val="28"/>
          <w:szCs w:val="28"/>
        </w:rPr>
      </w:pPr>
      <w:r>
        <w:rPr>
          <w:rFonts w:ascii="Times New Roman" w:eastAsia="SimSun" w:hAnsi="Times New Roman"/>
          <w:b/>
          <w:sz w:val="28"/>
          <w:szCs w:val="28"/>
        </w:rPr>
        <w:lastRenderedPageBreak/>
        <w:t>Раздел «Воспитание»</w:t>
      </w:r>
    </w:p>
    <w:p w:rsidR="00746C89" w:rsidRPr="00AF7BAB" w:rsidRDefault="00746C89" w:rsidP="00746C89">
      <w:pPr>
        <w:tabs>
          <w:tab w:val="left" w:pos="1418"/>
        </w:tabs>
        <w:spacing w:after="0"/>
        <w:ind w:firstLine="567"/>
        <w:jc w:val="both"/>
        <w:rPr>
          <w:rFonts w:ascii="Times New Roman" w:eastAsia="SimSun" w:hAnsi="Times New Roman"/>
          <w:b/>
          <w:bCs/>
          <w:i/>
          <w:sz w:val="28"/>
          <w:szCs w:val="28"/>
        </w:rPr>
      </w:pPr>
      <w:r>
        <w:rPr>
          <w:rFonts w:ascii="Times New Roman" w:eastAsia="SimSun" w:hAnsi="Times New Roman"/>
          <w:b/>
          <w:bCs/>
          <w:i/>
          <w:sz w:val="28"/>
          <w:szCs w:val="28"/>
        </w:rPr>
        <w:t>Цель воспитательной работы</w:t>
      </w:r>
      <w:r>
        <w:rPr>
          <w:rFonts w:ascii="Times New Roman" w:eastAsia="SimSun" w:hAnsi="Times New Roman"/>
          <w:bCs/>
          <w:sz w:val="28"/>
          <w:szCs w:val="28"/>
        </w:rPr>
        <w:t xml:space="preserve"> – развитие личности учащихся через самоопределение и социализацию на основе социокультурных, духовно-нравственных ценностей, принятых в российском обществе, с акцентом на декоративно-</w:t>
      </w:r>
      <w:proofErr w:type="gramStart"/>
      <w:r>
        <w:rPr>
          <w:rFonts w:ascii="Times New Roman" w:eastAsia="SimSun" w:hAnsi="Times New Roman"/>
          <w:bCs/>
          <w:sz w:val="28"/>
          <w:szCs w:val="28"/>
        </w:rPr>
        <w:t>прикладное  творчество</w:t>
      </w:r>
      <w:proofErr w:type="gramEnd"/>
      <w:r>
        <w:rPr>
          <w:rFonts w:ascii="Times New Roman" w:eastAsia="SimSun" w:hAnsi="Times New Roman"/>
          <w:bCs/>
          <w:sz w:val="28"/>
          <w:szCs w:val="28"/>
        </w:rPr>
        <w:t>, как средство самовыражения, познания мира и укрепления чувства патриотизма.</w:t>
      </w:r>
    </w:p>
    <w:p w:rsidR="00746C89" w:rsidRPr="00AF7BAB" w:rsidRDefault="00746C89" w:rsidP="00746C89">
      <w:pPr>
        <w:tabs>
          <w:tab w:val="left" w:pos="1418"/>
        </w:tabs>
        <w:spacing w:after="0"/>
        <w:ind w:firstLine="567"/>
        <w:jc w:val="both"/>
        <w:rPr>
          <w:rFonts w:ascii="Times New Roman" w:eastAsia="SimSun" w:hAnsi="Times New Roman"/>
          <w:bCs/>
          <w:sz w:val="28"/>
          <w:szCs w:val="28"/>
        </w:rPr>
      </w:pPr>
      <w:r>
        <w:rPr>
          <w:rFonts w:ascii="Times New Roman" w:eastAsia="SimSun" w:hAnsi="Times New Roman"/>
          <w:b/>
          <w:bCs/>
          <w:i/>
          <w:sz w:val="28"/>
          <w:szCs w:val="28"/>
        </w:rPr>
        <w:t>Задачи:</w:t>
      </w:r>
    </w:p>
    <w:p w:rsidR="00746C89" w:rsidRPr="00AF7BAB" w:rsidRDefault="00746C89" w:rsidP="00746C89">
      <w:pPr>
        <w:numPr>
          <w:ilvl w:val="0"/>
          <w:numId w:val="24"/>
        </w:numPr>
        <w:tabs>
          <w:tab w:val="left" w:pos="709"/>
        </w:tabs>
        <w:suppressAutoHyphens/>
        <w:spacing w:after="0"/>
        <w:jc w:val="both"/>
        <w:rPr>
          <w:rFonts w:ascii="Times New Roman" w:eastAsia="SimSun" w:hAnsi="Times New Roman"/>
          <w:bCs/>
          <w:sz w:val="28"/>
          <w:szCs w:val="28"/>
        </w:rPr>
      </w:pPr>
      <w:r>
        <w:rPr>
          <w:rFonts w:ascii="Times New Roman" w:eastAsia="SimSun" w:hAnsi="Times New Roman"/>
          <w:bCs/>
          <w:sz w:val="28"/>
          <w:szCs w:val="28"/>
        </w:rPr>
        <w:t xml:space="preserve">формирование интереса к изучению истории и </w:t>
      </w:r>
      <w:proofErr w:type="gramStart"/>
      <w:r>
        <w:rPr>
          <w:rFonts w:ascii="Times New Roman" w:eastAsia="SimSun" w:hAnsi="Times New Roman"/>
          <w:bCs/>
          <w:sz w:val="28"/>
          <w:szCs w:val="28"/>
        </w:rPr>
        <w:t>традициям  декоративно</w:t>
      </w:r>
      <w:proofErr w:type="gramEnd"/>
      <w:r>
        <w:rPr>
          <w:rFonts w:ascii="Times New Roman" w:eastAsia="SimSun" w:hAnsi="Times New Roman"/>
          <w:bCs/>
          <w:sz w:val="28"/>
          <w:szCs w:val="28"/>
        </w:rPr>
        <w:t>-прикладного творчества;</w:t>
      </w:r>
    </w:p>
    <w:p w:rsidR="00746C89" w:rsidRPr="00AF7BAB" w:rsidRDefault="00746C89" w:rsidP="00746C89">
      <w:pPr>
        <w:numPr>
          <w:ilvl w:val="0"/>
          <w:numId w:val="24"/>
        </w:numPr>
        <w:tabs>
          <w:tab w:val="left" w:pos="709"/>
        </w:tabs>
        <w:suppressAutoHyphens/>
        <w:spacing w:after="0"/>
        <w:jc w:val="both"/>
        <w:rPr>
          <w:rFonts w:ascii="Times New Roman" w:eastAsia="SimSun" w:hAnsi="Times New Roman"/>
          <w:bCs/>
          <w:sz w:val="28"/>
          <w:szCs w:val="28"/>
        </w:rPr>
      </w:pPr>
      <w:r>
        <w:rPr>
          <w:rFonts w:ascii="Times New Roman" w:eastAsia="SimSun" w:hAnsi="Times New Roman"/>
          <w:bCs/>
          <w:sz w:val="28"/>
          <w:szCs w:val="28"/>
        </w:rPr>
        <w:t>просвещение в сфере достижений отечественной культуры и духовно-нравственных традиций российского общества;</w:t>
      </w:r>
    </w:p>
    <w:p w:rsidR="00746C89" w:rsidRPr="00AF7BAB" w:rsidRDefault="00746C89" w:rsidP="00746C89">
      <w:pPr>
        <w:numPr>
          <w:ilvl w:val="0"/>
          <w:numId w:val="24"/>
        </w:numPr>
        <w:tabs>
          <w:tab w:val="left" w:pos="709"/>
        </w:tabs>
        <w:suppressAutoHyphens/>
        <w:spacing w:after="0"/>
        <w:jc w:val="both"/>
        <w:rPr>
          <w:rFonts w:ascii="Times New Roman" w:eastAsia="SimSun" w:hAnsi="Times New Roman"/>
          <w:bCs/>
          <w:sz w:val="28"/>
          <w:szCs w:val="28"/>
        </w:rPr>
      </w:pPr>
      <w:r>
        <w:rPr>
          <w:rFonts w:ascii="Times New Roman" w:eastAsia="SimSun" w:hAnsi="Times New Roman"/>
          <w:bCs/>
          <w:sz w:val="28"/>
          <w:szCs w:val="28"/>
        </w:rPr>
        <w:t>воспитание чувства патриотизма, уважения к истории России и Самарского края через декоративно-прикладное творчество;</w:t>
      </w:r>
    </w:p>
    <w:p w:rsidR="00746C89" w:rsidRPr="00AF7BAB" w:rsidRDefault="00746C89" w:rsidP="00746C89">
      <w:pPr>
        <w:numPr>
          <w:ilvl w:val="0"/>
          <w:numId w:val="24"/>
        </w:numPr>
        <w:tabs>
          <w:tab w:val="left" w:pos="709"/>
        </w:tabs>
        <w:suppressAutoHyphens/>
        <w:spacing w:after="0"/>
        <w:jc w:val="both"/>
        <w:rPr>
          <w:rFonts w:ascii="Times New Roman" w:eastAsia="SimSun" w:hAnsi="Times New Roman"/>
          <w:bCs/>
          <w:sz w:val="28"/>
          <w:szCs w:val="28"/>
        </w:rPr>
      </w:pPr>
      <w:r>
        <w:rPr>
          <w:rFonts w:ascii="Times New Roman" w:eastAsia="SimSun" w:hAnsi="Times New Roman"/>
          <w:bCs/>
          <w:sz w:val="28"/>
          <w:szCs w:val="28"/>
        </w:rPr>
        <w:t>развитие навыков общения, взаимопомощи, самостоятельности и коллективной деятельности в процессе создания декоративно-прикладных работ в разных техниках;</w:t>
      </w:r>
    </w:p>
    <w:p w:rsidR="00746C89" w:rsidRPr="00AF7BAB" w:rsidRDefault="00746C89" w:rsidP="00746C89">
      <w:pPr>
        <w:numPr>
          <w:ilvl w:val="0"/>
          <w:numId w:val="24"/>
        </w:numPr>
        <w:tabs>
          <w:tab w:val="left" w:pos="709"/>
        </w:tabs>
        <w:suppressAutoHyphens/>
        <w:spacing w:after="0"/>
        <w:jc w:val="both"/>
        <w:rPr>
          <w:rFonts w:ascii="Times New Roman" w:eastAsia="SimSun" w:hAnsi="Times New Roman"/>
          <w:b/>
          <w:bCs/>
          <w:i/>
          <w:sz w:val="28"/>
          <w:szCs w:val="28"/>
        </w:rPr>
      </w:pPr>
      <w:r>
        <w:rPr>
          <w:rFonts w:ascii="Times New Roman" w:eastAsia="SimSun" w:hAnsi="Times New Roman"/>
          <w:bCs/>
          <w:sz w:val="28"/>
          <w:szCs w:val="28"/>
        </w:rPr>
        <w:t>формирование здорового образа жизни через активное участие в творческой и познавательной деятельности.</w:t>
      </w:r>
    </w:p>
    <w:p w:rsidR="00746C89" w:rsidRPr="00AF7BAB" w:rsidRDefault="00746C89" w:rsidP="00746C89">
      <w:pPr>
        <w:tabs>
          <w:tab w:val="left" w:pos="1418"/>
        </w:tabs>
        <w:spacing w:after="0"/>
        <w:ind w:firstLine="567"/>
        <w:jc w:val="both"/>
        <w:rPr>
          <w:rFonts w:ascii="Times New Roman" w:eastAsia="SimSun" w:hAnsi="Times New Roman"/>
          <w:bCs/>
          <w:sz w:val="28"/>
          <w:szCs w:val="28"/>
        </w:rPr>
      </w:pPr>
      <w:r>
        <w:rPr>
          <w:rFonts w:ascii="Times New Roman" w:eastAsia="SimSun" w:hAnsi="Times New Roman"/>
          <w:b/>
          <w:bCs/>
          <w:i/>
          <w:sz w:val="28"/>
          <w:szCs w:val="28"/>
        </w:rPr>
        <w:t>Ожидаемые результаты:</w:t>
      </w:r>
    </w:p>
    <w:p w:rsidR="00746C89" w:rsidRPr="00AF7BAB" w:rsidRDefault="00746C89" w:rsidP="00746C89">
      <w:pPr>
        <w:numPr>
          <w:ilvl w:val="0"/>
          <w:numId w:val="21"/>
        </w:numPr>
        <w:tabs>
          <w:tab w:val="left" w:pos="709"/>
        </w:tabs>
        <w:suppressAutoHyphens/>
        <w:spacing w:after="0"/>
        <w:jc w:val="both"/>
        <w:rPr>
          <w:rFonts w:ascii="Times New Roman" w:eastAsia="SimSun" w:hAnsi="Times New Roman"/>
          <w:bCs/>
          <w:sz w:val="28"/>
          <w:szCs w:val="28"/>
        </w:rPr>
      </w:pPr>
      <w:r>
        <w:rPr>
          <w:rFonts w:ascii="Times New Roman" w:eastAsia="SimSun" w:hAnsi="Times New Roman"/>
          <w:bCs/>
          <w:sz w:val="28"/>
          <w:szCs w:val="28"/>
        </w:rPr>
        <w:t xml:space="preserve">освоение детьми понятия о своей культурной идентичности через знакомство с декоративно-прикладным творчеством и </w:t>
      </w:r>
      <w:proofErr w:type="gramStart"/>
      <w:r>
        <w:rPr>
          <w:rFonts w:ascii="Times New Roman" w:eastAsia="SimSun" w:hAnsi="Times New Roman"/>
          <w:bCs/>
          <w:sz w:val="28"/>
          <w:szCs w:val="28"/>
        </w:rPr>
        <w:t>традициями  России</w:t>
      </w:r>
      <w:proofErr w:type="gramEnd"/>
      <w:r>
        <w:rPr>
          <w:rFonts w:ascii="Times New Roman" w:eastAsia="SimSun" w:hAnsi="Times New Roman"/>
          <w:bCs/>
          <w:sz w:val="28"/>
          <w:szCs w:val="28"/>
        </w:rPr>
        <w:t>;</w:t>
      </w:r>
    </w:p>
    <w:p w:rsidR="00746C89" w:rsidRPr="00AF7BAB" w:rsidRDefault="00746C89" w:rsidP="00746C89">
      <w:pPr>
        <w:numPr>
          <w:ilvl w:val="0"/>
          <w:numId w:val="21"/>
        </w:numPr>
        <w:tabs>
          <w:tab w:val="left" w:pos="709"/>
        </w:tabs>
        <w:suppressAutoHyphens/>
        <w:spacing w:after="0"/>
        <w:jc w:val="both"/>
        <w:rPr>
          <w:rFonts w:ascii="Times New Roman" w:eastAsia="SimSun" w:hAnsi="Times New Roman"/>
          <w:bCs/>
          <w:sz w:val="28"/>
          <w:szCs w:val="28"/>
        </w:rPr>
      </w:pPr>
      <w:r>
        <w:rPr>
          <w:rFonts w:ascii="Times New Roman" w:eastAsia="SimSun" w:hAnsi="Times New Roman"/>
          <w:bCs/>
          <w:sz w:val="28"/>
          <w:szCs w:val="28"/>
        </w:rPr>
        <w:t>понимание значимости достижений отечественной культуры и духовно-нравственных традиций российского общества;</w:t>
      </w:r>
    </w:p>
    <w:p w:rsidR="00746C89" w:rsidRPr="00AF7BAB" w:rsidRDefault="00746C89" w:rsidP="00746C89">
      <w:pPr>
        <w:numPr>
          <w:ilvl w:val="0"/>
          <w:numId w:val="21"/>
        </w:numPr>
        <w:tabs>
          <w:tab w:val="left" w:pos="709"/>
        </w:tabs>
        <w:suppressAutoHyphens/>
        <w:spacing w:after="0"/>
        <w:jc w:val="both"/>
        <w:rPr>
          <w:rFonts w:ascii="Times New Roman" w:eastAsia="SimSun" w:hAnsi="Times New Roman"/>
          <w:bCs/>
          <w:sz w:val="28"/>
          <w:szCs w:val="28"/>
        </w:rPr>
      </w:pPr>
      <w:r>
        <w:rPr>
          <w:rFonts w:ascii="Times New Roman" w:eastAsia="SimSun" w:hAnsi="Times New Roman"/>
          <w:bCs/>
          <w:sz w:val="28"/>
          <w:szCs w:val="28"/>
        </w:rPr>
        <w:t>уважительное отношение к старшим, бережное отношение к истории и традициям своей семьи, малой родины и страны;</w:t>
      </w:r>
    </w:p>
    <w:p w:rsidR="00746C89" w:rsidRPr="00AF7BAB" w:rsidRDefault="00746C89" w:rsidP="00746C89">
      <w:pPr>
        <w:numPr>
          <w:ilvl w:val="0"/>
          <w:numId w:val="21"/>
        </w:numPr>
        <w:tabs>
          <w:tab w:val="left" w:pos="709"/>
        </w:tabs>
        <w:suppressAutoHyphens/>
        <w:spacing w:after="0"/>
        <w:jc w:val="both"/>
        <w:rPr>
          <w:rFonts w:ascii="Times New Roman" w:eastAsia="SimSun" w:hAnsi="Times New Roman"/>
          <w:bCs/>
          <w:sz w:val="28"/>
          <w:szCs w:val="28"/>
        </w:rPr>
      </w:pPr>
      <w:r>
        <w:rPr>
          <w:rFonts w:ascii="Times New Roman" w:eastAsia="SimSun" w:hAnsi="Times New Roman"/>
          <w:bCs/>
          <w:sz w:val="28"/>
          <w:szCs w:val="28"/>
        </w:rPr>
        <w:t>развитие навыков коллективной работы, взаимопомощи и взаимоуважения в процессе выполнения декоративно-прикладных работ;</w:t>
      </w:r>
    </w:p>
    <w:p w:rsidR="00746C89" w:rsidRPr="00AF7BAB" w:rsidRDefault="00746C89" w:rsidP="00746C89">
      <w:pPr>
        <w:numPr>
          <w:ilvl w:val="0"/>
          <w:numId w:val="21"/>
        </w:numPr>
        <w:tabs>
          <w:tab w:val="left" w:pos="709"/>
        </w:tabs>
        <w:suppressAutoHyphens/>
        <w:spacing w:after="0"/>
        <w:jc w:val="both"/>
        <w:rPr>
          <w:rFonts w:ascii="Times New Roman" w:eastAsia="SimSun" w:hAnsi="Times New Roman"/>
          <w:b/>
          <w:bCs/>
          <w:i/>
          <w:sz w:val="28"/>
          <w:szCs w:val="28"/>
        </w:rPr>
      </w:pPr>
      <w:r>
        <w:rPr>
          <w:rFonts w:ascii="Times New Roman" w:eastAsia="SimSun" w:hAnsi="Times New Roman"/>
          <w:bCs/>
          <w:sz w:val="28"/>
          <w:szCs w:val="28"/>
        </w:rPr>
        <w:t>формирование эстетического вкуса, художественного восприятия мира и способности выражать свои чувства через декоративно-</w:t>
      </w:r>
      <w:proofErr w:type="gramStart"/>
      <w:r>
        <w:rPr>
          <w:rFonts w:ascii="Times New Roman" w:eastAsia="SimSun" w:hAnsi="Times New Roman"/>
          <w:bCs/>
          <w:sz w:val="28"/>
          <w:szCs w:val="28"/>
        </w:rPr>
        <w:t>прикладное  творчество</w:t>
      </w:r>
      <w:proofErr w:type="gramEnd"/>
      <w:r>
        <w:rPr>
          <w:rFonts w:ascii="Times New Roman" w:eastAsia="SimSun" w:hAnsi="Times New Roman"/>
          <w:bCs/>
          <w:sz w:val="28"/>
          <w:szCs w:val="28"/>
        </w:rPr>
        <w:t>.</w:t>
      </w:r>
    </w:p>
    <w:p w:rsidR="00746C89" w:rsidRPr="00AF7BAB" w:rsidRDefault="00746C89" w:rsidP="00746C89">
      <w:pPr>
        <w:tabs>
          <w:tab w:val="left" w:pos="1418"/>
        </w:tabs>
        <w:spacing w:after="0"/>
        <w:ind w:firstLine="567"/>
        <w:jc w:val="both"/>
        <w:rPr>
          <w:rFonts w:ascii="Times New Roman" w:eastAsia="SimSun" w:hAnsi="Times New Roman"/>
          <w:bCs/>
          <w:sz w:val="28"/>
          <w:szCs w:val="28"/>
        </w:rPr>
      </w:pPr>
      <w:r>
        <w:rPr>
          <w:rFonts w:ascii="Times New Roman" w:eastAsia="SimSun" w:hAnsi="Times New Roman"/>
          <w:b/>
          <w:bCs/>
          <w:i/>
          <w:sz w:val="28"/>
          <w:szCs w:val="28"/>
        </w:rPr>
        <w:t>Методы воспитания:</w:t>
      </w:r>
    </w:p>
    <w:p w:rsidR="00746C89" w:rsidRPr="00AF7BAB" w:rsidRDefault="00746C89" w:rsidP="00746C89">
      <w:pPr>
        <w:numPr>
          <w:ilvl w:val="0"/>
          <w:numId w:val="25"/>
        </w:numPr>
        <w:suppressAutoHyphens/>
        <w:spacing w:after="0"/>
        <w:jc w:val="both"/>
        <w:rPr>
          <w:rFonts w:ascii="Times New Roman" w:eastAsia="SimSun" w:hAnsi="Times New Roman"/>
          <w:bCs/>
          <w:sz w:val="28"/>
          <w:szCs w:val="28"/>
        </w:rPr>
      </w:pPr>
      <w:r>
        <w:rPr>
          <w:rFonts w:ascii="Times New Roman" w:eastAsia="SimSun" w:hAnsi="Times New Roman"/>
          <w:bCs/>
          <w:sz w:val="28"/>
          <w:szCs w:val="28"/>
        </w:rPr>
        <w:t>метод убеждения (через беседы, рассказы о значимости техник декоративно-прикладного творчества и его роли в жизни общества);</w:t>
      </w:r>
    </w:p>
    <w:p w:rsidR="00746C89" w:rsidRPr="00AF7BAB" w:rsidRDefault="00746C89" w:rsidP="00746C89">
      <w:pPr>
        <w:numPr>
          <w:ilvl w:val="0"/>
          <w:numId w:val="25"/>
        </w:numPr>
        <w:suppressAutoHyphens/>
        <w:spacing w:after="0"/>
        <w:jc w:val="both"/>
        <w:rPr>
          <w:rFonts w:ascii="Times New Roman" w:eastAsia="SimSun" w:hAnsi="Times New Roman"/>
          <w:bCs/>
          <w:sz w:val="28"/>
          <w:szCs w:val="28"/>
        </w:rPr>
      </w:pPr>
      <w:r>
        <w:rPr>
          <w:rFonts w:ascii="Times New Roman" w:eastAsia="SimSun" w:hAnsi="Times New Roman"/>
          <w:bCs/>
          <w:sz w:val="28"/>
          <w:szCs w:val="28"/>
        </w:rPr>
        <w:t>метод положительного примера (педагога, родителей, старших детей);</w:t>
      </w:r>
    </w:p>
    <w:p w:rsidR="00746C89" w:rsidRPr="00AF7BAB" w:rsidRDefault="00746C89" w:rsidP="00746C89">
      <w:pPr>
        <w:numPr>
          <w:ilvl w:val="0"/>
          <w:numId w:val="25"/>
        </w:numPr>
        <w:suppressAutoHyphens/>
        <w:spacing w:after="0"/>
        <w:jc w:val="both"/>
        <w:rPr>
          <w:rFonts w:ascii="Times New Roman" w:eastAsia="SimSun" w:hAnsi="Times New Roman"/>
          <w:b/>
          <w:bCs/>
          <w:i/>
          <w:sz w:val="28"/>
          <w:szCs w:val="28"/>
        </w:rPr>
      </w:pPr>
      <w:r>
        <w:rPr>
          <w:rFonts w:ascii="Times New Roman" w:eastAsia="SimSun" w:hAnsi="Times New Roman"/>
          <w:bCs/>
          <w:sz w:val="28"/>
          <w:szCs w:val="28"/>
        </w:rPr>
        <w:t>метод развития самоконтроля и самооценки (через рефлексию собственных достижений и создание творческих работ);</w:t>
      </w:r>
    </w:p>
    <w:p w:rsidR="00746C89" w:rsidRPr="00AF7BAB" w:rsidRDefault="00746C89" w:rsidP="00746C89">
      <w:pPr>
        <w:tabs>
          <w:tab w:val="left" w:pos="1418"/>
        </w:tabs>
        <w:spacing w:after="0"/>
        <w:ind w:firstLine="567"/>
        <w:jc w:val="both"/>
        <w:rPr>
          <w:rFonts w:ascii="Times New Roman" w:eastAsia="SimSun" w:hAnsi="Times New Roman"/>
          <w:b/>
          <w:bCs/>
          <w:sz w:val="28"/>
          <w:szCs w:val="28"/>
        </w:rPr>
      </w:pPr>
      <w:r>
        <w:rPr>
          <w:rFonts w:ascii="Times New Roman" w:eastAsia="SimSun" w:hAnsi="Times New Roman"/>
          <w:b/>
          <w:bCs/>
          <w:i/>
          <w:sz w:val="28"/>
          <w:szCs w:val="28"/>
        </w:rPr>
        <w:lastRenderedPageBreak/>
        <w:t>Диагностика результатов воспитательной работы</w:t>
      </w:r>
      <w:r>
        <w:rPr>
          <w:rFonts w:ascii="Times New Roman" w:eastAsia="SimSun" w:hAnsi="Times New Roman"/>
          <w:bCs/>
          <w:sz w:val="28"/>
          <w:szCs w:val="28"/>
        </w:rPr>
        <w:t xml:space="preserve"> осуществляется с помощью: педагогического наблюдения; оценки творческих работ педагогом, сверстниками; анализа участия детей в выставках, конкурсах и иных мероприятиях художественной направленности.</w:t>
      </w:r>
    </w:p>
    <w:p w:rsidR="00746C89" w:rsidRPr="00AF7BAB" w:rsidRDefault="00746C89" w:rsidP="00746C89">
      <w:pPr>
        <w:pStyle w:val="af3"/>
        <w:tabs>
          <w:tab w:val="left" w:pos="1418"/>
        </w:tabs>
        <w:spacing w:after="0" w:line="276" w:lineRule="auto"/>
        <w:jc w:val="center"/>
        <w:rPr>
          <w:rFonts w:ascii="Times New Roman" w:hAnsi="Times New Roman" w:cs="Times New Roman"/>
          <w:b/>
          <w:sz w:val="28"/>
          <w:szCs w:val="28"/>
        </w:rPr>
      </w:pPr>
      <w:r>
        <w:rPr>
          <w:rFonts w:ascii="Times New Roman" w:hAnsi="Times New Roman" w:cs="Times New Roman"/>
          <w:b/>
          <w:sz w:val="28"/>
          <w:szCs w:val="28"/>
        </w:rPr>
        <w:t>Обеспечение программы</w:t>
      </w:r>
    </w:p>
    <w:p w:rsidR="00746C89" w:rsidRPr="00AF7BAB" w:rsidRDefault="00746C89" w:rsidP="00746C89">
      <w:pPr>
        <w:pStyle w:val="af3"/>
        <w:tabs>
          <w:tab w:val="left" w:pos="1134"/>
        </w:tabs>
        <w:spacing w:after="0" w:line="276" w:lineRule="auto"/>
        <w:ind w:left="0"/>
        <w:jc w:val="both"/>
        <w:rPr>
          <w:rFonts w:ascii="Times New Roman" w:hAnsi="Times New Roman" w:cs="Times New Roman"/>
          <w:sz w:val="28"/>
          <w:szCs w:val="28"/>
        </w:rPr>
      </w:pPr>
      <w:r>
        <w:rPr>
          <w:rFonts w:ascii="Times New Roman" w:hAnsi="Times New Roman" w:cs="Times New Roman"/>
          <w:b/>
          <w:sz w:val="28"/>
          <w:szCs w:val="28"/>
        </w:rPr>
        <w:t>1. Методическое обеспечение</w:t>
      </w:r>
    </w:p>
    <w:p w:rsidR="00746C89" w:rsidRPr="00AF7BAB" w:rsidRDefault="00746C89" w:rsidP="00746C89">
      <w:pPr>
        <w:pStyle w:val="af3"/>
        <w:tabs>
          <w:tab w:val="left" w:pos="113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Специально для программы разработаны: </w:t>
      </w:r>
    </w:p>
    <w:p w:rsidR="00746C89" w:rsidRPr="00AF7BAB" w:rsidRDefault="00746C89" w:rsidP="00746C89">
      <w:pPr>
        <w:pStyle w:val="af3"/>
        <w:tabs>
          <w:tab w:val="left" w:pos="1134"/>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1. Комплекты дидактических материалов:</w:t>
      </w:r>
    </w:p>
    <w:p w:rsidR="00746C89" w:rsidRPr="00AF7BAB" w:rsidRDefault="00746C89" w:rsidP="00746C89">
      <w:pPr>
        <w:pStyle w:val="af3"/>
        <w:numPr>
          <w:ilvl w:val="0"/>
          <w:numId w:val="20"/>
        </w:numPr>
        <w:tabs>
          <w:tab w:val="left" w:pos="1134"/>
        </w:tabs>
        <w:suppressAutoHyphens/>
        <w:spacing w:after="0" w:line="276" w:lineRule="auto"/>
        <w:jc w:val="both"/>
        <w:rPr>
          <w:rFonts w:ascii="Times New Roman" w:hAnsi="Times New Roman" w:cs="Times New Roman"/>
          <w:sz w:val="28"/>
          <w:szCs w:val="28"/>
        </w:rPr>
      </w:pPr>
      <w:r>
        <w:rPr>
          <w:rFonts w:ascii="Times New Roman" w:hAnsi="Times New Roman" w:cs="Times New Roman"/>
          <w:sz w:val="28"/>
          <w:szCs w:val="28"/>
        </w:rPr>
        <w:t>комплекс игровых упражнений для организации внимания учащихся,</w:t>
      </w:r>
    </w:p>
    <w:p w:rsidR="00746C89" w:rsidRPr="00AF7BAB" w:rsidRDefault="00746C89" w:rsidP="00746C89">
      <w:pPr>
        <w:pStyle w:val="af3"/>
        <w:numPr>
          <w:ilvl w:val="0"/>
          <w:numId w:val="20"/>
        </w:numPr>
        <w:tabs>
          <w:tab w:val="left" w:pos="1134"/>
        </w:tabs>
        <w:suppressAutoHyphens/>
        <w:spacing w:after="0" w:line="276" w:lineRule="auto"/>
        <w:jc w:val="both"/>
        <w:rPr>
          <w:rFonts w:ascii="Times New Roman" w:hAnsi="Times New Roman" w:cs="Times New Roman"/>
          <w:sz w:val="28"/>
          <w:szCs w:val="28"/>
        </w:rPr>
      </w:pPr>
      <w:r>
        <w:rPr>
          <w:rFonts w:ascii="Times New Roman" w:hAnsi="Times New Roman" w:cs="Times New Roman"/>
          <w:sz w:val="28"/>
          <w:szCs w:val="28"/>
        </w:rPr>
        <w:t>методическое пособие к модулю «Работа с бумагой и картоном»</w:t>
      </w:r>
    </w:p>
    <w:p w:rsidR="00746C89" w:rsidRPr="00AF7BAB" w:rsidRDefault="00746C89" w:rsidP="00746C89">
      <w:pPr>
        <w:pStyle w:val="af3"/>
        <w:numPr>
          <w:ilvl w:val="0"/>
          <w:numId w:val="20"/>
        </w:numPr>
        <w:tabs>
          <w:tab w:val="left" w:pos="1134"/>
        </w:tabs>
        <w:suppressAutoHyphens/>
        <w:spacing w:after="0" w:line="276" w:lineRule="auto"/>
        <w:jc w:val="both"/>
        <w:rPr>
          <w:rFonts w:ascii="Times New Roman" w:hAnsi="Times New Roman" w:cs="Times New Roman"/>
          <w:sz w:val="28"/>
          <w:szCs w:val="28"/>
        </w:rPr>
      </w:pPr>
      <w:r>
        <w:rPr>
          <w:rFonts w:ascii="Times New Roman" w:hAnsi="Times New Roman" w:cs="Times New Roman"/>
          <w:sz w:val="28"/>
          <w:szCs w:val="28"/>
        </w:rPr>
        <w:t>методическое пособие к модулю «Работа с пластилином».</w:t>
      </w:r>
    </w:p>
    <w:p w:rsidR="00746C89" w:rsidRPr="00AF7BAB" w:rsidRDefault="00746C89" w:rsidP="00746C89">
      <w:pPr>
        <w:pStyle w:val="af3"/>
        <w:tabs>
          <w:tab w:val="left" w:pos="3750"/>
        </w:tabs>
        <w:spacing w:after="0" w:line="276" w:lineRule="auto"/>
        <w:jc w:val="both"/>
        <w:rPr>
          <w:rFonts w:ascii="Times New Roman" w:hAnsi="Times New Roman" w:cs="Times New Roman"/>
          <w:sz w:val="28"/>
          <w:szCs w:val="28"/>
        </w:rPr>
      </w:pPr>
      <w:r>
        <w:rPr>
          <w:rFonts w:ascii="Times New Roman" w:hAnsi="Times New Roman" w:cs="Times New Roman"/>
          <w:sz w:val="28"/>
          <w:szCs w:val="28"/>
        </w:rPr>
        <w:t>2. Методическая продукция:</w:t>
      </w:r>
    </w:p>
    <w:p w:rsidR="00746C89" w:rsidRPr="00AF7BAB" w:rsidRDefault="00746C89" w:rsidP="00746C89">
      <w:pPr>
        <w:pStyle w:val="af3"/>
        <w:numPr>
          <w:ilvl w:val="0"/>
          <w:numId w:val="26"/>
        </w:numPr>
        <w:suppressAutoHyphens/>
        <w:spacing w:after="0" w:line="276" w:lineRule="auto"/>
        <w:jc w:val="both"/>
        <w:rPr>
          <w:rFonts w:ascii="Times New Roman" w:hAnsi="Times New Roman" w:cs="Times New Roman"/>
          <w:sz w:val="28"/>
          <w:szCs w:val="28"/>
        </w:rPr>
      </w:pPr>
      <w:r>
        <w:rPr>
          <w:rFonts w:ascii="Times New Roman" w:hAnsi="Times New Roman" w:cs="Times New Roman"/>
          <w:sz w:val="28"/>
          <w:szCs w:val="28"/>
        </w:rPr>
        <w:t>раздаточный материал (образцы, схемы, трафареты),</w:t>
      </w:r>
    </w:p>
    <w:p w:rsidR="00746C89" w:rsidRPr="00AF7BAB" w:rsidRDefault="00746C89" w:rsidP="00746C89">
      <w:pPr>
        <w:pStyle w:val="af3"/>
        <w:numPr>
          <w:ilvl w:val="0"/>
          <w:numId w:val="26"/>
        </w:numPr>
        <w:suppressAutoHyphens/>
        <w:spacing w:after="0" w:line="276" w:lineRule="auto"/>
        <w:jc w:val="both"/>
        <w:rPr>
          <w:rFonts w:ascii="Times New Roman" w:hAnsi="Times New Roman" w:cs="Times New Roman"/>
          <w:sz w:val="28"/>
          <w:szCs w:val="28"/>
        </w:rPr>
      </w:pPr>
      <w:r>
        <w:rPr>
          <w:rFonts w:ascii="Times New Roman" w:hAnsi="Times New Roman" w:cs="Times New Roman"/>
          <w:sz w:val="28"/>
          <w:szCs w:val="28"/>
        </w:rPr>
        <w:t>презентация к модулю «Украшения ручной работы».</w:t>
      </w:r>
    </w:p>
    <w:p w:rsidR="00746C89" w:rsidRPr="00AF7BAB" w:rsidRDefault="00746C89" w:rsidP="00746C89">
      <w:pPr>
        <w:pStyle w:val="af3"/>
        <w:numPr>
          <w:ilvl w:val="0"/>
          <w:numId w:val="26"/>
        </w:numPr>
        <w:suppressAutoHyphens/>
        <w:spacing w:after="0" w:line="276" w:lineRule="auto"/>
        <w:jc w:val="both"/>
        <w:rPr>
          <w:rFonts w:ascii="Times New Roman" w:hAnsi="Times New Roman" w:cs="Times New Roman"/>
          <w:b/>
          <w:sz w:val="28"/>
          <w:szCs w:val="28"/>
        </w:rPr>
      </w:pPr>
      <w:r>
        <w:rPr>
          <w:rFonts w:ascii="Times New Roman" w:hAnsi="Times New Roman" w:cs="Times New Roman"/>
          <w:sz w:val="28"/>
          <w:szCs w:val="28"/>
        </w:rPr>
        <w:t>презентация к модулю работа «Работа с пластилином».</w:t>
      </w:r>
    </w:p>
    <w:p w:rsidR="00746C89" w:rsidRPr="00AF7BAB" w:rsidRDefault="00746C89" w:rsidP="00746C89">
      <w:pPr>
        <w:pStyle w:val="af3"/>
        <w:tabs>
          <w:tab w:val="left" w:pos="1418"/>
        </w:tabs>
        <w:spacing w:after="0" w:line="276" w:lineRule="auto"/>
        <w:rPr>
          <w:rFonts w:ascii="Times New Roman" w:hAnsi="Times New Roman" w:cs="Times New Roman"/>
          <w:color w:val="0D0D0D"/>
          <w:sz w:val="28"/>
          <w:szCs w:val="28"/>
        </w:rPr>
      </w:pPr>
      <w:r>
        <w:rPr>
          <w:rFonts w:ascii="Times New Roman" w:hAnsi="Times New Roman" w:cs="Times New Roman"/>
          <w:b/>
          <w:sz w:val="28"/>
          <w:szCs w:val="28"/>
        </w:rPr>
        <w:t>2.  Материально-техническое обеспечение</w:t>
      </w:r>
    </w:p>
    <w:p w:rsidR="00746C89" w:rsidRPr="00AF7BAB" w:rsidRDefault="00746C89" w:rsidP="00746C89">
      <w:pPr>
        <w:pStyle w:val="af8"/>
        <w:spacing w:before="0" w:after="0" w:line="276" w:lineRule="auto"/>
        <w:ind w:left="360"/>
        <w:jc w:val="both"/>
        <w:rPr>
          <w:color w:val="0D0D0D"/>
          <w:sz w:val="28"/>
          <w:szCs w:val="28"/>
        </w:rPr>
      </w:pPr>
      <w:r>
        <w:rPr>
          <w:color w:val="0D0D0D"/>
          <w:sz w:val="28"/>
          <w:szCs w:val="28"/>
        </w:rPr>
        <w:t>1. Краски (акварель, гуашь), кисточки, емкость для воды, палитра, цветные карандаши, бумага для акварели.</w:t>
      </w:r>
    </w:p>
    <w:p w:rsidR="00746C89" w:rsidRPr="00AF7BAB" w:rsidRDefault="00746C89" w:rsidP="00746C89">
      <w:pPr>
        <w:pStyle w:val="af8"/>
        <w:spacing w:before="0" w:after="0" w:line="276" w:lineRule="auto"/>
        <w:ind w:left="360"/>
        <w:jc w:val="both"/>
        <w:rPr>
          <w:color w:val="0D0D0D"/>
          <w:sz w:val="28"/>
          <w:szCs w:val="28"/>
        </w:rPr>
      </w:pPr>
      <w:r>
        <w:rPr>
          <w:color w:val="0D0D0D"/>
          <w:sz w:val="28"/>
          <w:szCs w:val="28"/>
        </w:rPr>
        <w:t xml:space="preserve">2.Разные виды бумаги (бумага для </w:t>
      </w:r>
      <w:proofErr w:type="spellStart"/>
      <w:r>
        <w:rPr>
          <w:color w:val="0D0D0D"/>
          <w:sz w:val="28"/>
          <w:szCs w:val="28"/>
        </w:rPr>
        <w:t>паперкрафт</w:t>
      </w:r>
      <w:proofErr w:type="spellEnd"/>
      <w:r>
        <w:rPr>
          <w:color w:val="0D0D0D"/>
          <w:sz w:val="28"/>
          <w:szCs w:val="28"/>
        </w:rPr>
        <w:t xml:space="preserve">, </w:t>
      </w:r>
      <w:proofErr w:type="spellStart"/>
      <w:r>
        <w:rPr>
          <w:color w:val="0D0D0D"/>
          <w:sz w:val="28"/>
          <w:szCs w:val="28"/>
        </w:rPr>
        <w:t>квиллинга</w:t>
      </w:r>
      <w:proofErr w:type="spellEnd"/>
      <w:r>
        <w:rPr>
          <w:color w:val="0D0D0D"/>
          <w:sz w:val="28"/>
          <w:szCs w:val="28"/>
        </w:rPr>
        <w:t>), обладающие различными свойствами, картон, клей ПВА, ножницы, лента-</w:t>
      </w:r>
      <w:proofErr w:type="spellStart"/>
      <w:r>
        <w:rPr>
          <w:color w:val="0D0D0D"/>
          <w:sz w:val="28"/>
          <w:szCs w:val="28"/>
        </w:rPr>
        <w:t>триколор</w:t>
      </w:r>
      <w:proofErr w:type="spellEnd"/>
      <w:r>
        <w:rPr>
          <w:color w:val="0D0D0D"/>
          <w:sz w:val="28"/>
          <w:szCs w:val="28"/>
        </w:rPr>
        <w:t>, крепления для броши.</w:t>
      </w:r>
    </w:p>
    <w:p w:rsidR="00746C89" w:rsidRPr="00AF7BAB" w:rsidRDefault="00746C89" w:rsidP="00746C89">
      <w:pPr>
        <w:pStyle w:val="af8"/>
        <w:spacing w:before="0" w:after="0" w:line="276" w:lineRule="auto"/>
        <w:ind w:left="360"/>
        <w:jc w:val="both"/>
        <w:rPr>
          <w:color w:val="0D0D0D"/>
          <w:sz w:val="28"/>
          <w:szCs w:val="28"/>
        </w:rPr>
      </w:pPr>
      <w:r>
        <w:rPr>
          <w:color w:val="0D0D0D"/>
          <w:sz w:val="28"/>
          <w:szCs w:val="28"/>
        </w:rPr>
        <w:t>3. Бисер и бусины, эластичная леска, проволока.</w:t>
      </w:r>
    </w:p>
    <w:p w:rsidR="00746C89" w:rsidRPr="00AF7BAB" w:rsidRDefault="00746C89" w:rsidP="00746C89">
      <w:pPr>
        <w:pStyle w:val="af8"/>
        <w:spacing w:before="0" w:after="0" w:line="276" w:lineRule="auto"/>
        <w:ind w:left="360"/>
        <w:jc w:val="both"/>
        <w:rPr>
          <w:color w:val="0D0D0D"/>
          <w:sz w:val="28"/>
          <w:szCs w:val="28"/>
        </w:rPr>
      </w:pPr>
      <w:r>
        <w:rPr>
          <w:color w:val="0D0D0D"/>
          <w:sz w:val="28"/>
          <w:szCs w:val="28"/>
        </w:rPr>
        <w:t>4.Восковой и воздушный пластилин, дощечка для пластилина. Стеки.</w:t>
      </w:r>
    </w:p>
    <w:p w:rsidR="00746C89" w:rsidRPr="00AF7BAB" w:rsidRDefault="00746C89" w:rsidP="00746C89">
      <w:pPr>
        <w:pStyle w:val="af8"/>
        <w:spacing w:before="0" w:after="0" w:line="276" w:lineRule="auto"/>
        <w:ind w:left="360"/>
        <w:jc w:val="both"/>
        <w:rPr>
          <w:b/>
          <w:bCs/>
          <w:sz w:val="28"/>
          <w:szCs w:val="28"/>
        </w:rPr>
      </w:pPr>
      <w:r>
        <w:rPr>
          <w:color w:val="0D0D0D"/>
          <w:sz w:val="28"/>
          <w:szCs w:val="28"/>
        </w:rPr>
        <w:t xml:space="preserve">5. Ноутбук, мультимедийный проектор, экран для просмотра учебных презентаций. </w:t>
      </w:r>
    </w:p>
    <w:p w:rsidR="00746C89" w:rsidRPr="00AF7BAB" w:rsidRDefault="00746C89" w:rsidP="00746C89">
      <w:pPr>
        <w:spacing w:after="0"/>
        <w:jc w:val="center"/>
        <w:rPr>
          <w:rFonts w:ascii="Times New Roman" w:hAnsi="Times New Roman"/>
          <w:color w:val="000000"/>
          <w:sz w:val="28"/>
          <w:szCs w:val="28"/>
          <w:u w:val="single"/>
        </w:rPr>
      </w:pPr>
      <w:r>
        <w:rPr>
          <w:rFonts w:ascii="Times New Roman" w:hAnsi="Times New Roman"/>
          <w:b/>
          <w:bCs/>
          <w:sz w:val="28"/>
          <w:szCs w:val="28"/>
        </w:rPr>
        <w:t>Список литературы</w:t>
      </w:r>
    </w:p>
    <w:p w:rsidR="00746C89" w:rsidRPr="00086F78" w:rsidRDefault="00746C89" w:rsidP="00746C89">
      <w:pPr>
        <w:spacing w:after="0"/>
        <w:rPr>
          <w:rFonts w:ascii="Times New Roman" w:hAnsi="Times New Roman"/>
          <w:b/>
          <w:color w:val="0D0D0D"/>
          <w:sz w:val="28"/>
          <w:szCs w:val="28"/>
        </w:rPr>
      </w:pPr>
      <w:r>
        <w:rPr>
          <w:rFonts w:ascii="Times New Roman" w:hAnsi="Times New Roman"/>
          <w:b/>
          <w:color w:val="000000"/>
          <w:sz w:val="28"/>
          <w:szCs w:val="28"/>
        </w:rPr>
        <w:t>Для детей:</w:t>
      </w:r>
    </w:p>
    <w:p w:rsidR="00746C89" w:rsidRPr="00AF7BAB" w:rsidRDefault="00746C89" w:rsidP="00746C89">
      <w:pPr>
        <w:numPr>
          <w:ilvl w:val="0"/>
          <w:numId w:val="18"/>
        </w:numPr>
        <w:suppressAutoHyphens/>
        <w:spacing w:after="0"/>
        <w:ind w:left="426"/>
        <w:jc w:val="both"/>
        <w:rPr>
          <w:rFonts w:ascii="Times New Roman" w:hAnsi="Times New Roman"/>
          <w:color w:val="0D0D0D"/>
          <w:sz w:val="28"/>
          <w:szCs w:val="28"/>
        </w:rPr>
      </w:pPr>
      <w:proofErr w:type="spellStart"/>
      <w:r>
        <w:rPr>
          <w:rFonts w:ascii="Times New Roman" w:hAnsi="Times New Roman"/>
          <w:color w:val="0D0D0D"/>
          <w:sz w:val="28"/>
          <w:szCs w:val="28"/>
        </w:rPr>
        <w:t>Жостовский</w:t>
      </w:r>
      <w:proofErr w:type="spellEnd"/>
      <w:r>
        <w:rPr>
          <w:rFonts w:ascii="Times New Roman" w:hAnsi="Times New Roman"/>
          <w:color w:val="0D0D0D"/>
          <w:sz w:val="28"/>
          <w:szCs w:val="28"/>
        </w:rPr>
        <w:t xml:space="preserve"> букет. Альбом для творчества. – М.: Мозаика-Синтез, 2016. – </w:t>
      </w:r>
      <w:r>
        <w:rPr>
          <w:rStyle w:val="StrongEmphasis"/>
          <w:rFonts w:ascii="Times New Roman" w:hAnsi="Times New Roman"/>
          <w:b w:val="0"/>
          <w:bCs/>
          <w:color w:val="0D0D0D"/>
          <w:sz w:val="28"/>
          <w:szCs w:val="28"/>
        </w:rPr>
        <w:t>168</w:t>
      </w:r>
      <w:r>
        <w:rPr>
          <w:rFonts w:ascii="Times New Roman" w:hAnsi="Times New Roman"/>
          <w:b/>
          <w:bCs/>
          <w:color w:val="0D0D0D"/>
          <w:sz w:val="28"/>
          <w:szCs w:val="28"/>
        </w:rPr>
        <w:t xml:space="preserve"> </w:t>
      </w:r>
      <w:r>
        <w:rPr>
          <w:rFonts w:ascii="Times New Roman" w:hAnsi="Times New Roman"/>
          <w:color w:val="0D0D0D"/>
          <w:sz w:val="28"/>
          <w:szCs w:val="28"/>
        </w:rPr>
        <w:t>c.</w:t>
      </w:r>
    </w:p>
    <w:p w:rsidR="00746C89" w:rsidRPr="00AF7BAB" w:rsidRDefault="00746C89" w:rsidP="00746C89">
      <w:pPr>
        <w:numPr>
          <w:ilvl w:val="0"/>
          <w:numId w:val="18"/>
        </w:numPr>
        <w:suppressAutoHyphens/>
        <w:spacing w:after="0"/>
        <w:ind w:left="426"/>
        <w:jc w:val="both"/>
        <w:rPr>
          <w:rFonts w:ascii="Times New Roman" w:hAnsi="Times New Roman"/>
          <w:color w:val="0D0D0D"/>
          <w:sz w:val="28"/>
          <w:szCs w:val="28"/>
          <w:shd w:val="clear" w:color="auto" w:fill="FFFFFF"/>
        </w:rPr>
      </w:pPr>
      <w:r>
        <w:rPr>
          <w:rFonts w:ascii="Times New Roman" w:hAnsi="Times New Roman"/>
          <w:color w:val="0D0D0D"/>
          <w:sz w:val="28"/>
          <w:szCs w:val="28"/>
        </w:rPr>
        <w:t xml:space="preserve">Лыкова Е.С. Изучение ахроматических цветов на уроках изобразительного искусства // Начальная школа. 2016. № 1. – С. 37 – 43. </w:t>
      </w:r>
    </w:p>
    <w:p w:rsidR="00746C89" w:rsidRPr="00AF7BAB" w:rsidRDefault="00746C89" w:rsidP="00746C89">
      <w:pPr>
        <w:numPr>
          <w:ilvl w:val="0"/>
          <w:numId w:val="18"/>
        </w:numPr>
        <w:suppressAutoHyphens/>
        <w:spacing w:after="0"/>
        <w:ind w:left="426"/>
        <w:jc w:val="both"/>
        <w:rPr>
          <w:rFonts w:ascii="Times New Roman" w:hAnsi="Times New Roman"/>
          <w:color w:val="0D0D0D"/>
          <w:sz w:val="28"/>
          <w:szCs w:val="28"/>
          <w:shd w:val="clear" w:color="auto" w:fill="FFFFFF"/>
        </w:rPr>
      </w:pPr>
      <w:r>
        <w:rPr>
          <w:rFonts w:ascii="Times New Roman" w:hAnsi="Times New Roman"/>
          <w:color w:val="0D0D0D"/>
          <w:sz w:val="28"/>
          <w:szCs w:val="28"/>
          <w:shd w:val="clear" w:color="auto" w:fill="FFFFFF"/>
        </w:rPr>
        <w:t>Романенко, А. Музей прикладного искусства и быта XVII века. 22 открытки / А. Романенко. - М.: Изобразительное искусство, </w:t>
      </w:r>
      <w:r>
        <w:rPr>
          <w:rStyle w:val="a6"/>
          <w:rFonts w:ascii="Times New Roman" w:hAnsi="Times New Roman"/>
          <w:b w:val="0"/>
          <w:bCs w:val="0"/>
          <w:color w:val="0D0D0D"/>
          <w:sz w:val="28"/>
          <w:szCs w:val="28"/>
          <w:shd w:val="clear" w:color="auto" w:fill="FFFFFF"/>
        </w:rPr>
        <w:t>2018</w:t>
      </w:r>
      <w:r>
        <w:rPr>
          <w:rFonts w:ascii="Times New Roman" w:hAnsi="Times New Roman"/>
          <w:color w:val="0D0D0D"/>
          <w:sz w:val="28"/>
          <w:szCs w:val="28"/>
          <w:shd w:val="clear" w:color="auto" w:fill="FFFFFF"/>
        </w:rPr>
        <w:t>.</w:t>
      </w:r>
      <w:r>
        <w:rPr>
          <w:rFonts w:ascii="Times New Roman" w:hAnsi="Times New Roman"/>
          <w:b/>
          <w:bCs/>
          <w:color w:val="0D0D0D"/>
          <w:sz w:val="28"/>
          <w:szCs w:val="28"/>
          <w:shd w:val="clear" w:color="auto" w:fill="FFFFFF"/>
        </w:rPr>
        <w:t xml:space="preserve"> - </w:t>
      </w:r>
      <w:r>
        <w:rPr>
          <w:rStyle w:val="a6"/>
          <w:rFonts w:ascii="Times New Roman" w:hAnsi="Times New Roman"/>
          <w:b w:val="0"/>
          <w:bCs w:val="0"/>
          <w:color w:val="0D0D0D"/>
          <w:sz w:val="28"/>
          <w:szCs w:val="28"/>
          <w:shd w:val="clear" w:color="auto" w:fill="FFFFFF"/>
        </w:rPr>
        <w:t>849</w:t>
      </w:r>
      <w:r>
        <w:rPr>
          <w:rFonts w:ascii="Times New Roman" w:hAnsi="Times New Roman"/>
          <w:color w:val="0D0D0D"/>
          <w:sz w:val="28"/>
          <w:szCs w:val="28"/>
          <w:shd w:val="clear" w:color="auto" w:fill="FFFFFF"/>
        </w:rPr>
        <w:t> c.</w:t>
      </w:r>
    </w:p>
    <w:p w:rsidR="00746C89" w:rsidRPr="00AF7BAB" w:rsidRDefault="00746C89" w:rsidP="00746C89">
      <w:pPr>
        <w:numPr>
          <w:ilvl w:val="0"/>
          <w:numId w:val="18"/>
        </w:numPr>
        <w:suppressAutoHyphens/>
        <w:spacing w:after="0"/>
        <w:ind w:left="426"/>
        <w:jc w:val="both"/>
        <w:rPr>
          <w:rFonts w:ascii="Times New Roman" w:hAnsi="Times New Roman"/>
          <w:color w:val="0D0D0D"/>
          <w:sz w:val="28"/>
          <w:szCs w:val="28"/>
        </w:rPr>
      </w:pPr>
      <w:r>
        <w:rPr>
          <w:rFonts w:ascii="Times New Roman" w:hAnsi="Times New Roman"/>
          <w:color w:val="0D0D0D"/>
          <w:sz w:val="28"/>
          <w:szCs w:val="28"/>
          <w:shd w:val="clear" w:color="auto" w:fill="FFFFFF"/>
        </w:rPr>
        <w:t xml:space="preserve">Зайцева, А.А. </w:t>
      </w:r>
      <w:proofErr w:type="spellStart"/>
      <w:r>
        <w:rPr>
          <w:rFonts w:ascii="Times New Roman" w:hAnsi="Times New Roman"/>
          <w:color w:val="0D0D0D"/>
          <w:sz w:val="28"/>
          <w:szCs w:val="28"/>
          <w:shd w:val="clear" w:color="auto" w:fill="FFFFFF"/>
        </w:rPr>
        <w:t>Квиллинг</w:t>
      </w:r>
      <w:proofErr w:type="spellEnd"/>
      <w:r>
        <w:rPr>
          <w:rFonts w:ascii="Times New Roman" w:hAnsi="Times New Roman"/>
          <w:color w:val="0D0D0D"/>
          <w:sz w:val="28"/>
          <w:szCs w:val="28"/>
          <w:shd w:val="clear" w:color="auto" w:fill="FFFFFF"/>
        </w:rPr>
        <w:t xml:space="preserve">: самый полный и понятный самоучитель / А.А. Зайцева. – М.: </w:t>
      </w:r>
      <w:proofErr w:type="spellStart"/>
      <w:r>
        <w:rPr>
          <w:rFonts w:ascii="Times New Roman" w:hAnsi="Times New Roman"/>
          <w:color w:val="0D0D0D"/>
          <w:sz w:val="28"/>
          <w:szCs w:val="28"/>
          <w:shd w:val="clear" w:color="auto" w:fill="FFFFFF"/>
        </w:rPr>
        <w:t>Эксмо</w:t>
      </w:r>
      <w:proofErr w:type="spellEnd"/>
      <w:r>
        <w:rPr>
          <w:rFonts w:ascii="Times New Roman" w:hAnsi="Times New Roman"/>
          <w:color w:val="0D0D0D"/>
          <w:sz w:val="28"/>
          <w:szCs w:val="28"/>
          <w:shd w:val="clear" w:color="auto" w:fill="FFFFFF"/>
        </w:rPr>
        <w:t xml:space="preserve">, 2014. – 96 с. </w:t>
      </w:r>
    </w:p>
    <w:p w:rsidR="00746C89" w:rsidRPr="00AF7BAB" w:rsidRDefault="00746C89" w:rsidP="00746C89">
      <w:pPr>
        <w:numPr>
          <w:ilvl w:val="0"/>
          <w:numId w:val="18"/>
        </w:numPr>
        <w:suppressAutoHyphens/>
        <w:spacing w:after="0"/>
        <w:ind w:left="426"/>
        <w:jc w:val="both"/>
        <w:rPr>
          <w:rFonts w:ascii="Times New Roman" w:hAnsi="Times New Roman"/>
          <w:iCs/>
          <w:color w:val="0D0D0D"/>
          <w:sz w:val="28"/>
          <w:szCs w:val="28"/>
          <w:u w:val="single"/>
          <w:lang w:val="en-US"/>
        </w:rPr>
      </w:pPr>
      <w:r>
        <w:rPr>
          <w:rFonts w:ascii="Times New Roman" w:hAnsi="Times New Roman"/>
          <w:color w:val="0D0D0D"/>
          <w:sz w:val="28"/>
          <w:szCs w:val="28"/>
        </w:rPr>
        <w:lastRenderedPageBreak/>
        <w:t xml:space="preserve">Шаблоны и картинки для творчества: [Электронный ресурс]. </w:t>
      </w:r>
      <w:r>
        <w:rPr>
          <w:rStyle w:val="af7"/>
          <w:rFonts w:ascii="Times New Roman" w:hAnsi="Times New Roman"/>
          <w:color w:val="0D0D0D"/>
          <w:sz w:val="28"/>
          <w:szCs w:val="28"/>
          <w:shd w:val="clear" w:color="auto" w:fill="FFFFFF"/>
          <w:lang w:val="en-US"/>
        </w:rPr>
        <w:t>URL</w:t>
      </w:r>
      <w:r>
        <w:rPr>
          <w:rFonts w:ascii="Times New Roman" w:hAnsi="Times New Roman"/>
          <w:color w:val="0D0D0D"/>
          <w:sz w:val="28"/>
          <w:szCs w:val="28"/>
          <w:lang w:val="en-US"/>
        </w:rPr>
        <w:t>: https://www.liveinternet.ru/ </w:t>
      </w:r>
      <w:hyperlink r:id="rId8" w:history="1">
        <w:r>
          <w:rPr>
            <w:rStyle w:val="a7"/>
            <w:rFonts w:ascii="Times New Roman" w:hAnsi="Times New Roman"/>
            <w:color w:val="0D0D0D"/>
            <w:sz w:val="28"/>
            <w:szCs w:val="28"/>
            <w:lang w:val="en-US"/>
          </w:rPr>
          <w:t>(</w:t>
        </w:r>
        <w:r>
          <w:rPr>
            <w:rStyle w:val="a7"/>
            <w:rFonts w:ascii="Times New Roman" w:hAnsi="Times New Roman"/>
            <w:color w:val="0D0D0D"/>
            <w:sz w:val="28"/>
            <w:szCs w:val="28"/>
          </w:rPr>
          <w:t>дата</w:t>
        </w:r>
      </w:hyperlink>
      <w:r>
        <w:rPr>
          <w:rFonts w:ascii="Times New Roman" w:hAnsi="Times New Roman"/>
          <w:color w:val="0D0D0D"/>
          <w:sz w:val="28"/>
          <w:szCs w:val="28"/>
          <w:lang w:val="en-US"/>
        </w:rPr>
        <w:t> </w:t>
      </w:r>
      <w:r>
        <w:rPr>
          <w:rFonts w:ascii="Times New Roman" w:hAnsi="Times New Roman"/>
          <w:color w:val="0D0D0D"/>
          <w:sz w:val="28"/>
          <w:szCs w:val="28"/>
        </w:rPr>
        <w:t>обращения</w:t>
      </w:r>
      <w:proofErr w:type="gramStart"/>
      <w:r>
        <w:rPr>
          <w:rFonts w:ascii="Times New Roman" w:hAnsi="Times New Roman"/>
          <w:color w:val="0D0D0D"/>
          <w:sz w:val="28"/>
          <w:szCs w:val="28"/>
          <w:lang w:val="en-US"/>
        </w:rPr>
        <w:t>:11.03.2026</w:t>
      </w:r>
      <w:r>
        <w:rPr>
          <w:rFonts w:ascii="Times New Roman" w:hAnsi="Times New Roman"/>
          <w:color w:val="0D0D0D"/>
          <w:sz w:val="28"/>
          <w:szCs w:val="28"/>
        </w:rPr>
        <w:t>г</w:t>
      </w:r>
      <w:proofErr w:type="gramEnd"/>
      <w:r>
        <w:rPr>
          <w:rFonts w:ascii="Times New Roman" w:hAnsi="Times New Roman"/>
          <w:color w:val="0D0D0D"/>
          <w:sz w:val="28"/>
          <w:szCs w:val="28"/>
          <w:lang w:val="en-US"/>
        </w:rPr>
        <w:t>.)</w:t>
      </w:r>
    </w:p>
    <w:p w:rsidR="00746C89" w:rsidRPr="00086F78" w:rsidRDefault="00746C89" w:rsidP="00746C89">
      <w:pPr>
        <w:spacing w:after="0"/>
        <w:jc w:val="both"/>
        <w:rPr>
          <w:rFonts w:ascii="Times New Roman" w:hAnsi="Times New Roman"/>
          <w:b/>
          <w:color w:val="000000"/>
          <w:sz w:val="28"/>
          <w:szCs w:val="28"/>
          <w:shd w:val="clear" w:color="auto" w:fill="FFFFFF"/>
        </w:rPr>
      </w:pPr>
      <w:r>
        <w:rPr>
          <w:rFonts w:ascii="Times New Roman" w:hAnsi="Times New Roman"/>
          <w:b/>
          <w:iCs/>
          <w:color w:val="0D0D0D"/>
          <w:sz w:val="28"/>
          <w:szCs w:val="28"/>
        </w:rPr>
        <w:t>Для педагогов:</w:t>
      </w:r>
    </w:p>
    <w:p w:rsidR="00746C89" w:rsidRPr="00AF7BAB" w:rsidRDefault="00746C89" w:rsidP="00746C89">
      <w:pPr>
        <w:pStyle w:val="af8"/>
        <w:numPr>
          <w:ilvl w:val="0"/>
          <w:numId w:val="17"/>
        </w:numPr>
        <w:spacing w:before="0" w:after="0" w:line="276" w:lineRule="auto"/>
        <w:jc w:val="both"/>
        <w:outlineLvl w:val="0"/>
        <w:rPr>
          <w:color w:val="0D0D0D"/>
          <w:sz w:val="28"/>
          <w:szCs w:val="28"/>
        </w:rPr>
      </w:pPr>
      <w:proofErr w:type="spellStart"/>
      <w:r>
        <w:rPr>
          <w:color w:val="000000"/>
          <w:sz w:val="28"/>
          <w:szCs w:val="28"/>
          <w:shd w:val="clear" w:color="auto" w:fill="FFFFFF"/>
        </w:rPr>
        <w:t>Бисенгалиев</w:t>
      </w:r>
      <w:proofErr w:type="spellEnd"/>
      <w:r>
        <w:rPr>
          <w:color w:val="000000"/>
          <w:sz w:val="28"/>
          <w:szCs w:val="28"/>
          <w:shd w:val="clear" w:color="auto" w:fill="FFFFFF"/>
        </w:rPr>
        <w:t xml:space="preserve">, В. Неизвестная русская графика: 131 нотная обложка / В. </w:t>
      </w:r>
      <w:proofErr w:type="spellStart"/>
      <w:r>
        <w:rPr>
          <w:color w:val="0D0D0D"/>
          <w:sz w:val="28"/>
          <w:szCs w:val="28"/>
          <w:shd w:val="clear" w:color="auto" w:fill="FFFFFF"/>
        </w:rPr>
        <w:t>Бисенгалиев</w:t>
      </w:r>
      <w:proofErr w:type="spellEnd"/>
      <w:r>
        <w:rPr>
          <w:color w:val="0D0D0D"/>
          <w:sz w:val="28"/>
          <w:szCs w:val="28"/>
          <w:shd w:val="clear" w:color="auto" w:fill="FFFFFF"/>
        </w:rPr>
        <w:t xml:space="preserve">. - М.: Контакт-Культура, </w:t>
      </w:r>
      <w:r>
        <w:rPr>
          <w:rStyle w:val="StrongEmphasis"/>
          <w:b w:val="0"/>
          <w:bCs/>
          <w:color w:val="0D0D0D"/>
          <w:sz w:val="28"/>
          <w:szCs w:val="28"/>
        </w:rPr>
        <w:t>2016</w:t>
      </w:r>
      <w:r>
        <w:rPr>
          <w:color w:val="0D0D0D"/>
          <w:sz w:val="28"/>
          <w:szCs w:val="28"/>
          <w:shd w:val="clear" w:color="auto" w:fill="FFFFFF"/>
        </w:rPr>
        <w:t>. – 144с.</w:t>
      </w:r>
    </w:p>
    <w:p w:rsidR="00746C89" w:rsidRPr="00AF7BAB" w:rsidRDefault="00746C89" w:rsidP="00746C89">
      <w:pPr>
        <w:pStyle w:val="af8"/>
        <w:numPr>
          <w:ilvl w:val="0"/>
          <w:numId w:val="17"/>
        </w:numPr>
        <w:spacing w:before="0" w:after="0" w:line="276" w:lineRule="auto"/>
        <w:jc w:val="both"/>
        <w:outlineLvl w:val="0"/>
        <w:rPr>
          <w:color w:val="0D0D0D"/>
          <w:sz w:val="28"/>
          <w:szCs w:val="28"/>
        </w:rPr>
      </w:pPr>
      <w:r>
        <w:rPr>
          <w:color w:val="0D0D0D"/>
          <w:sz w:val="28"/>
          <w:szCs w:val="28"/>
        </w:rPr>
        <w:t>Величко Н. К. Русская роспись. Техника. Приёмы. Изделия: энциклопедия / Н. К. Величко. – М.: АСТ-Пресс книга, 2013. - 224 с.</w:t>
      </w:r>
    </w:p>
    <w:p w:rsidR="00746C89" w:rsidRPr="00AF7BAB" w:rsidRDefault="00746C89" w:rsidP="00746C89">
      <w:pPr>
        <w:pStyle w:val="af8"/>
        <w:numPr>
          <w:ilvl w:val="0"/>
          <w:numId w:val="17"/>
        </w:numPr>
        <w:spacing w:before="0" w:after="0" w:line="276" w:lineRule="auto"/>
        <w:jc w:val="both"/>
        <w:outlineLvl w:val="0"/>
        <w:rPr>
          <w:color w:val="0D0D0D"/>
          <w:sz w:val="28"/>
          <w:szCs w:val="28"/>
          <w:shd w:val="clear" w:color="auto" w:fill="FFFFFF"/>
        </w:rPr>
      </w:pPr>
      <w:r>
        <w:rPr>
          <w:color w:val="0D0D0D"/>
          <w:sz w:val="28"/>
          <w:szCs w:val="28"/>
        </w:rPr>
        <w:t>Выготский Л.С. Воображение и творчество в детском возрасте/ Л.С. Выготский. – М.: Просвещение, 2014. –102 с.</w:t>
      </w:r>
    </w:p>
    <w:p w:rsidR="00746C89" w:rsidRPr="00AF7BAB" w:rsidRDefault="00746C89" w:rsidP="00746C89">
      <w:pPr>
        <w:pStyle w:val="af8"/>
        <w:numPr>
          <w:ilvl w:val="0"/>
          <w:numId w:val="17"/>
        </w:numPr>
        <w:spacing w:before="0" w:after="0" w:line="276" w:lineRule="auto"/>
        <w:jc w:val="both"/>
        <w:outlineLvl w:val="0"/>
        <w:rPr>
          <w:color w:val="0D0D0D"/>
          <w:sz w:val="28"/>
          <w:szCs w:val="28"/>
        </w:rPr>
      </w:pPr>
      <w:r>
        <w:rPr>
          <w:color w:val="0D0D0D"/>
          <w:sz w:val="28"/>
          <w:szCs w:val="28"/>
          <w:shd w:val="clear" w:color="auto" w:fill="FFFFFF"/>
        </w:rPr>
        <w:t xml:space="preserve">Гизе, М.Э. Очерки истории художественного конструирования в России XVIII-начала XX века / М.Э. Гизе. - Л.: Ленинградский Университет, </w:t>
      </w:r>
      <w:r>
        <w:rPr>
          <w:rStyle w:val="StrongEmphasis"/>
          <w:b w:val="0"/>
          <w:bCs/>
          <w:color w:val="0D0D0D"/>
          <w:sz w:val="28"/>
          <w:szCs w:val="28"/>
        </w:rPr>
        <w:t>2017</w:t>
      </w:r>
      <w:r>
        <w:rPr>
          <w:color w:val="0D0D0D"/>
          <w:sz w:val="28"/>
          <w:szCs w:val="28"/>
          <w:shd w:val="clear" w:color="auto" w:fill="FFFFFF"/>
        </w:rPr>
        <w:t>. - 280 c.</w:t>
      </w:r>
    </w:p>
    <w:p w:rsidR="00746C89" w:rsidRPr="00AF7BAB" w:rsidRDefault="00746C89" w:rsidP="00746C89">
      <w:pPr>
        <w:numPr>
          <w:ilvl w:val="0"/>
          <w:numId w:val="17"/>
        </w:numPr>
        <w:suppressAutoHyphens/>
        <w:spacing w:after="0"/>
        <w:jc w:val="both"/>
        <w:rPr>
          <w:rFonts w:ascii="Times New Roman" w:hAnsi="Times New Roman"/>
          <w:color w:val="0D0D0D"/>
          <w:sz w:val="28"/>
          <w:szCs w:val="28"/>
        </w:rPr>
      </w:pPr>
      <w:r>
        <w:rPr>
          <w:rFonts w:ascii="Times New Roman" w:hAnsi="Times New Roman"/>
          <w:color w:val="0D0D0D"/>
          <w:sz w:val="28"/>
          <w:szCs w:val="28"/>
        </w:rPr>
        <w:t xml:space="preserve">Давыдова Г.Н. </w:t>
      </w:r>
      <w:proofErr w:type="spellStart"/>
      <w:r>
        <w:rPr>
          <w:rFonts w:ascii="Times New Roman" w:hAnsi="Times New Roman"/>
          <w:color w:val="0D0D0D"/>
          <w:sz w:val="28"/>
          <w:szCs w:val="28"/>
        </w:rPr>
        <w:t>Пластилинография</w:t>
      </w:r>
      <w:proofErr w:type="spellEnd"/>
      <w:r>
        <w:rPr>
          <w:rFonts w:ascii="Times New Roman" w:hAnsi="Times New Roman"/>
          <w:color w:val="0D0D0D"/>
          <w:sz w:val="28"/>
          <w:szCs w:val="28"/>
        </w:rPr>
        <w:t xml:space="preserve">. Анималистическая живопись: Конспекты занятий / Г.Н. </w:t>
      </w:r>
      <w:proofErr w:type="gramStart"/>
      <w:r>
        <w:rPr>
          <w:rFonts w:ascii="Times New Roman" w:hAnsi="Times New Roman"/>
          <w:color w:val="0D0D0D"/>
          <w:sz w:val="28"/>
          <w:szCs w:val="28"/>
        </w:rPr>
        <w:t>Давыдова.–</w:t>
      </w:r>
      <w:proofErr w:type="gramEnd"/>
      <w:r>
        <w:rPr>
          <w:rFonts w:ascii="Times New Roman" w:hAnsi="Times New Roman"/>
          <w:color w:val="0D0D0D"/>
          <w:sz w:val="28"/>
          <w:szCs w:val="28"/>
        </w:rPr>
        <w:t xml:space="preserve"> М.: Издательство «Скрипторий 2012», 2012.  – 305с. </w:t>
      </w:r>
    </w:p>
    <w:p w:rsidR="00746C89" w:rsidRPr="00AF7BAB" w:rsidRDefault="00746C89" w:rsidP="00746C89">
      <w:pPr>
        <w:numPr>
          <w:ilvl w:val="0"/>
          <w:numId w:val="17"/>
        </w:numPr>
        <w:suppressAutoHyphens/>
        <w:spacing w:after="0"/>
        <w:jc w:val="both"/>
        <w:rPr>
          <w:rFonts w:ascii="Times New Roman" w:hAnsi="Times New Roman"/>
          <w:color w:val="0D0D0D"/>
          <w:sz w:val="28"/>
          <w:szCs w:val="28"/>
        </w:rPr>
      </w:pPr>
      <w:proofErr w:type="spellStart"/>
      <w:r>
        <w:rPr>
          <w:rFonts w:ascii="Times New Roman" w:hAnsi="Times New Roman"/>
          <w:color w:val="0D0D0D"/>
          <w:sz w:val="28"/>
          <w:szCs w:val="28"/>
        </w:rPr>
        <w:t>Даркевич</w:t>
      </w:r>
      <w:proofErr w:type="spellEnd"/>
      <w:r>
        <w:rPr>
          <w:rFonts w:ascii="Times New Roman" w:hAnsi="Times New Roman"/>
          <w:color w:val="0D0D0D"/>
          <w:sz w:val="28"/>
          <w:szCs w:val="28"/>
        </w:rPr>
        <w:t xml:space="preserve">, В.П. Светское искусство Византии / В.П. </w:t>
      </w:r>
      <w:proofErr w:type="spellStart"/>
      <w:r>
        <w:rPr>
          <w:rFonts w:ascii="Times New Roman" w:hAnsi="Times New Roman"/>
          <w:color w:val="0D0D0D"/>
          <w:sz w:val="28"/>
          <w:szCs w:val="28"/>
        </w:rPr>
        <w:t>Даркевич</w:t>
      </w:r>
      <w:proofErr w:type="spellEnd"/>
      <w:r>
        <w:rPr>
          <w:rFonts w:ascii="Times New Roman" w:hAnsi="Times New Roman"/>
          <w:color w:val="0D0D0D"/>
          <w:sz w:val="28"/>
          <w:szCs w:val="28"/>
        </w:rPr>
        <w:t>. – М.: Искусство, </w:t>
      </w:r>
      <w:proofErr w:type="gramStart"/>
      <w:r>
        <w:rPr>
          <w:rStyle w:val="StrongEmphasis"/>
          <w:rFonts w:ascii="Times New Roman" w:hAnsi="Times New Roman"/>
          <w:b w:val="0"/>
          <w:bCs/>
          <w:color w:val="0D0D0D"/>
          <w:sz w:val="28"/>
          <w:szCs w:val="28"/>
        </w:rPr>
        <w:t>2018</w:t>
      </w:r>
      <w:r>
        <w:rPr>
          <w:rFonts w:ascii="Times New Roman" w:hAnsi="Times New Roman"/>
          <w:color w:val="0D0D0D"/>
          <w:sz w:val="28"/>
          <w:szCs w:val="28"/>
        </w:rPr>
        <w:t>.–</w:t>
      </w:r>
      <w:proofErr w:type="gramEnd"/>
      <w:r>
        <w:rPr>
          <w:rFonts w:ascii="Times New Roman" w:hAnsi="Times New Roman"/>
          <w:color w:val="0D0D0D"/>
          <w:sz w:val="28"/>
          <w:szCs w:val="28"/>
        </w:rPr>
        <w:t> 350 c.</w:t>
      </w:r>
    </w:p>
    <w:p w:rsidR="00746C89" w:rsidRPr="00AF7BAB" w:rsidRDefault="00746C89" w:rsidP="00746C89">
      <w:pPr>
        <w:pStyle w:val="af5"/>
        <w:numPr>
          <w:ilvl w:val="0"/>
          <w:numId w:val="17"/>
        </w:numPr>
        <w:suppressAutoHyphens/>
        <w:spacing w:after="0"/>
        <w:jc w:val="both"/>
        <w:rPr>
          <w:rFonts w:ascii="Times New Roman" w:hAnsi="Times New Roman"/>
          <w:color w:val="0D0D0D"/>
          <w:sz w:val="28"/>
          <w:szCs w:val="28"/>
        </w:rPr>
      </w:pPr>
      <w:proofErr w:type="spellStart"/>
      <w:r>
        <w:rPr>
          <w:rFonts w:ascii="Times New Roman" w:hAnsi="Times New Roman"/>
          <w:color w:val="0D0D0D"/>
          <w:sz w:val="28"/>
          <w:szCs w:val="28"/>
        </w:rPr>
        <w:t>Ефграфов</w:t>
      </w:r>
      <w:proofErr w:type="spellEnd"/>
      <w:r>
        <w:rPr>
          <w:rFonts w:ascii="Times New Roman" w:hAnsi="Times New Roman"/>
          <w:color w:val="0D0D0D"/>
          <w:sz w:val="28"/>
          <w:szCs w:val="28"/>
        </w:rPr>
        <w:t xml:space="preserve"> В. П. </w:t>
      </w:r>
      <w:proofErr w:type="spellStart"/>
      <w:r>
        <w:rPr>
          <w:rFonts w:ascii="Times New Roman" w:hAnsi="Times New Roman"/>
          <w:color w:val="0D0D0D"/>
          <w:sz w:val="28"/>
          <w:szCs w:val="28"/>
        </w:rPr>
        <w:t>Papercraft</w:t>
      </w:r>
      <w:proofErr w:type="spellEnd"/>
      <w:r>
        <w:rPr>
          <w:rFonts w:ascii="Times New Roman" w:hAnsi="Times New Roman"/>
          <w:color w:val="0D0D0D"/>
          <w:sz w:val="28"/>
          <w:szCs w:val="28"/>
        </w:rPr>
        <w:t xml:space="preserve"> — моделирование из бумаги [Электронный ресурс]// https://school-science.ru/8/22/43338 (дата обращения (11.03.2026)</w:t>
      </w:r>
    </w:p>
    <w:p w:rsidR="00746C89" w:rsidRPr="00AF7BAB" w:rsidRDefault="00746C89" w:rsidP="00746C89">
      <w:pPr>
        <w:pStyle w:val="af5"/>
        <w:numPr>
          <w:ilvl w:val="0"/>
          <w:numId w:val="17"/>
        </w:numPr>
        <w:suppressAutoHyphens/>
        <w:spacing w:after="0"/>
        <w:jc w:val="both"/>
        <w:rPr>
          <w:rFonts w:ascii="Times New Roman" w:hAnsi="Times New Roman"/>
          <w:color w:val="0D0D0D"/>
          <w:sz w:val="28"/>
          <w:szCs w:val="28"/>
        </w:rPr>
      </w:pPr>
      <w:r>
        <w:rPr>
          <w:rFonts w:ascii="Times New Roman" w:hAnsi="Times New Roman"/>
          <w:color w:val="0D0D0D"/>
          <w:sz w:val="28"/>
          <w:szCs w:val="28"/>
        </w:rPr>
        <w:t>Кожевников Д.А Бумажное моделирование как раздел программы дополнительного образования детей. [Электронный ресурс]// https://www.ciur.ru/deb/deb_cdtt/DocLib (дата обращения 11.03.2026)</w:t>
      </w:r>
    </w:p>
    <w:p w:rsidR="00746C89" w:rsidRPr="00AF7BAB" w:rsidRDefault="00746C89" w:rsidP="00746C89">
      <w:pPr>
        <w:pStyle w:val="af8"/>
        <w:numPr>
          <w:ilvl w:val="0"/>
          <w:numId w:val="17"/>
        </w:numPr>
        <w:spacing w:before="0" w:after="0" w:line="276" w:lineRule="auto"/>
        <w:jc w:val="both"/>
        <w:outlineLvl w:val="0"/>
        <w:rPr>
          <w:color w:val="0D0D0D"/>
          <w:sz w:val="28"/>
          <w:szCs w:val="28"/>
        </w:rPr>
      </w:pPr>
      <w:r>
        <w:rPr>
          <w:color w:val="0D0D0D"/>
          <w:sz w:val="28"/>
          <w:szCs w:val="28"/>
        </w:rPr>
        <w:t xml:space="preserve">Рождественская, С.Б. Русская народная художественная традиция в современном обществе / С.Б. Рождественская. – М.: Наука, </w:t>
      </w:r>
      <w:r>
        <w:rPr>
          <w:rStyle w:val="StrongEmphasis"/>
          <w:b w:val="0"/>
          <w:bCs/>
          <w:color w:val="0D0D0D"/>
          <w:sz w:val="28"/>
          <w:szCs w:val="28"/>
        </w:rPr>
        <w:t>2014</w:t>
      </w:r>
      <w:r>
        <w:rPr>
          <w:color w:val="0D0D0D"/>
          <w:sz w:val="28"/>
          <w:szCs w:val="28"/>
        </w:rPr>
        <w:t>. – 208 c.</w:t>
      </w:r>
    </w:p>
    <w:p w:rsidR="00746C89" w:rsidRPr="00AF7BAB" w:rsidRDefault="00746C89" w:rsidP="00746C89">
      <w:pPr>
        <w:pStyle w:val="af8"/>
        <w:numPr>
          <w:ilvl w:val="0"/>
          <w:numId w:val="17"/>
        </w:numPr>
        <w:spacing w:before="0" w:after="0" w:line="276" w:lineRule="auto"/>
        <w:jc w:val="both"/>
        <w:outlineLvl w:val="0"/>
        <w:rPr>
          <w:iCs/>
          <w:color w:val="000000"/>
          <w:sz w:val="28"/>
          <w:szCs w:val="28"/>
        </w:rPr>
      </w:pPr>
      <w:r>
        <w:rPr>
          <w:color w:val="0D0D0D"/>
          <w:sz w:val="28"/>
          <w:szCs w:val="28"/>
        </w:rPr>
        <w:t xml:space="preserve"> </w:t>
      </w:r>
      <w:proofErr w:type="spellStart"/>
      <w:r>
        <w:rPr>
          <w:color w:val="0D0D0D"/>
          <w:sz w:val="28"/>
          <w:szCs w:val="28"/>
        </w:rPr>
        <w:t>Фогальбахер</w:t>
      </w:r>
      <w:proofErr w:type="spellEnd"/>
      <w:r>
        <w:rPr>
          <w:color w:val="0D0D0D"/>
          <w:sz w:val="28"/>
          <w:szCs w:val="28"/>
        </w:rPr>
        <w:t xml:space="preserve">, М. Современный </w:t>
      </w:r>
      <w:proofErr w:type="spellStart"/>
      <w:r>
        <w:rPr>
          <w:color w:val="0D0D0D"/>
          <w:sz w:val="28"/>
          <w:szCs w:val="28"/>
        </w:rPr>
        <w:t>квиллинг</w:t>
      </w:r>
      <w:proofErr w:type="spellEnd"/>
      <w:r>
        <w:rPr>
          <w:color w:val="0D0D0D"/>
          <w:sz w:val="28"/>
          <w:szCs w:val="28"/>
        </w:rPr>
        <w:t xml:space="preserve">. Новые техники / М. </w:t>
      </w:r>
      <w:proofErr w:type="spellStart"/>
      <w:r>
        <w:rPr>
          <w:color w:val="0D0D0D"/>
          <w:sz w:val="28"/>
          <w:szCs w:val="28"/>
        </w:rPr>
        <w:t>Фогальбахер</w:t>
      </w:r>
      <w:proofErr w:type="spellEnd"/>
      <w:r>
        <w:rPr>
          <w:color w:val="0D0D0D"/>
          <w:sz w:val="28"/>
          <w:szCs w:val="28"/>
        </w:rPr>
        <w:t xml:space="preserve">. – М.: Арт-Родник, 2014. – 48 с. </w:t>
      </w:r>
    </w:p>
    <w:p w:rsidR="00746C89" w:rsidRPr="00AF7BAB" w:rsidRDefault="00746C89" w:rsidP="00746C89">
      <w:pPr>
        <w:spacing w:after="0"/>
        <w:jc w:val="both"/>
        <w:rPr>
          <w:rFonts w:ascii="Times New Roman" w:hAnsi="Times New Roman"/>
          <w:iCs/>
          <w:color w:val="000000"/>
          <w:sz w:val="28"/>
          <w:szCs w:val="28"/>
        </w:rPr>
      </w:pPr>
    </w:p>
    <w:p w:rsidR="00746C89" w:rsidRPr="00AF7BAB" w:rsidRDefault="00746C89" w:rsidP="00746C89">
      <w:pPr>
        <w:spacing w:after="0"/>
        <w:rPr>
          <w:rFonts w:ascii="Times New Roman" w:hAnsi="Times New Roman"/>
          <w:iCs/>
          <w:color w:val="000000"/>
          <w:sz w:val="28"/>
          <w:szCs w:val="28"/>
        </w:rPr>
      </w:pPr>
    </w:p>
    <w:p w:rsidR="00746C89" w:rsidRPr="00BA5297" w:rsidRDefault="00746C89" w:rsidP="00746C89">
      <w:pPr>
        <w:rPr>
          <w:rFonts w:ascii="Times New Roman" w:hAnsi="Times New Roman"/>
          <w:iCs/>
          <w:color w:val="000000"/>
          <w:sz w:val="24"/>
          <w:szCs w:val="24"/>
        </w:rPr>
      </w:pPr>
    </w:p>
    <w:p w:rsidR="00746C89" w:rsidRPr="00BA5297" w:rsidRDefault="00746C89" w:rsidP="00746C89">
      <w:pPr>
        <w:rPr>
          <w:rFonts w:ascii="Times New Roman" w:hAnsi="Times New Roman"/>
          <w:iCs/>
          <w:color w:val="000000"/>
          <w:sz w:val="24"/>
          <w:szCs w:val="24"/>
        </w:rPr>
      </w:pPr>
    </w:p>
    <w:p w:rsidR="00746C89" w:rsidRDefault="00746C89" w:rsidP="00746C89">
      <w:pPr>
        <w:pStyle w:val="af3"/>
        <w:spacing w:after="0"/>
        <w:ind w:left="0" w:firstLine="709"/>
        <w:jc w:val="center"/>
        <w:rPr>
          <w:rFonts w:ascii="Times New Roman" w:hAnsi="Times New Roman" w:cs="Times New Roman"/>
          <w:color w:val="0D0D0D"/>
          <w:sz w:val="24"/>
          <w:szCs w:val="24"/>
        </w:rPr>
      </w:pPr>
    </w:p>
    <w:p w:rsidR="009E23AD" w:rsidRDefault="009E23AD" w:rsidP="002C556F">
      <w:pPr>
        <w:pStyle w:val="af3"/>
        <w:spacing w:after="0"/>
        <w:ind w:left="0" w:firstLine="709"/>
        <w:jc w:val="both"/>
        <w:rPr>
          <w:rFonts w:ascii="Times New Roman" w:hAnsi="Times New Roman" w:cs="Times New Roman"/>
          <w:color w:val="0D0D0D"/>
          <w:sz w:val="24"/>
          <w:szCs w:val="24"/>
        </w:rPr>
      </w:pPr>
    </w:p>
    <w:p w:rsidR="009E23AD" w:rsidRDefault="009E23AD" w:rsidP="002C556F">
      <w:pPr>
        <w:pStyle w:val="af3"/>
        <w:spacing w:after="0"/>
        <w:ind w:left="0" w:firstLine="709"/>
        <w:jc w:val="both"/>
        <w:rPr>
          <w:rFonts w:ascii="Times New Roman" w:hAnsi="Times New Roman" w:cs="Times New Roman"/>
          <w:color w:val="0D0D0D"/>
          <w:sz w:val="24"/>
          <w:szCs w:val="24"/>
        </w:rPr>
      </w:pPr>
    </w:p>
    <w:p w:rsidR="009E23AD" w:rsidRDefault="009E23AD" w:rsidP="002C556F">
      <w:pPr>
        <w:pStyle w:val="af3"/>
        <w:spacing w:after="0"/>
        <w:ind w:left="0" w:firstLine="709"/>
        <w:jc w:val="both"/>
        <w:rPr>
          <w:rFonts w:ascii="Times New Roman" w:hAnsi="Times New Roman" w:cs="Times New Roman"/>
          <w:color w:val="0D0D0D"/>
          <w:sz w:val="24"/>
          <w:szCs w:val="24"/>
        </w:rPr>
      </w:pPr>
    </w:p>
    <w:sectPr w:rsidR="009E23AD" w:rsidSect="00C53584">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47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315F" w:rsidRDefault="0064315F">
      <w:r>
        <w:separator/>
      </w:r>
    </w:p>
  </w:endnote>
  <w:endnote w:type="continuationSeparator" w:id="0">
    <w:p w:rsidR="0064315F" w:rsidRDefault="00643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DejaVu Sans">
    <w:altName w:val="Times New Roman"/>
    <w:charset w:val="CC"/>
    <w:family w:val="swiss"/>
    <w:pitch w:val="variable"/>
    <w:sig w:usb0="E7002EFF" w:usb1="D200FDFF" w:usb2="0A246029" w:usb3="00000000" w:csb0="000001FF" w:csb1="00000000"/>
  </w:font>
  <w:font w:name="inherit">
    <w:altName w:val="Times New Roman"/>
    <w:panose1 w:val="00000000000000000000"/>
    <w:charset w:val="00"/>
    <w:family w:val="roman"/>
    <w:notTrueType/>
    <w:pitch w:val="default"/>
  </w:font>
  <w:font w:name="Droid Sans Fallback">
    <w:altName w:val="Segoe UI"/>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5F" w:rsidRDefault="0064315F" w:rsidP="009F2D42">
    <w:pPr>
      <w:pStyle w:val="ab"/>
      <w:framePr w:wrap="around" w:vAnchor="text" w:hAnchor="margin" w:xAlign="center" w:y="1"/>
      <w:rPr>
        <w:rStyle w:val="ad"/>
      </w:rPr>
    </w:pPr>
    <w:r>
      <w:fldChar w:fldCharType="begin"/>
    </w:r>
    <w:r>
      <w:instrText>PAGE</w:instrText>
    </w:r>
    <w:r>
      <w:fldChar w:fldCharType="end"/>
    </w:r>
  </w:p>
  <w:p w:rsidR="0064315F" w:rsidRDefault="0064315F">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45770"/>
      <w:docPartObj>
        <w:docPartGallery w:val="Page Numbers (Bottom of Page)"/>
        <w:docPartUnique/>
      </w:docPartObj>
    </w:sdtPr>
    <w:sdtContent>
      <w:p w:rsidR="0064315F" w:rsidRDefault="0064315F">
        <w:pPr>
          <w:pStyle w:val="ab"/>
          <w:jc w:val="right"/>
        </w:pPr>
      </w:p>
    </w:sdtContent>
  </w:sdt>
  <w:p w:rsidR="0064315F" w:rsidRDefault="0064315F">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5F" w:rsidRDefault="0064315F">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315F" w:rsidRDefault="0064315F">
      <w:r>
        <w:separator/>
      </w:r>
    </w:p>
  </w:footnote>
  <w:footnote w:type="continuationSeparator" w:id="0">
    <w:p w:rsidR="0064315F" w:rsidRDefault="00643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5F" w:rsidRDefault="0064315F">
    <w:pPr>
      <w:pStyle w:val="af5"/>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5F" w:rsidRDefault="0064315F">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5F" w:rsidRDefault="0064315F">
    <w:pPr>
      <w:pStyle w:val="a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315F" w:rsidRDefault="0064315F">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80"/>
        </w:tabs>
        <w:ind w:left="540" w:hanging="360"/>
      </w:pPr>
      <w:rPr>
        <w:rFonts w:ascii="Times New Roman" w:hAnsi="Times New Roman" w:cs="Times New Roman"/>
        <w:iCs/>
        <w:color w:val="0D0D0D"/>
        <w:sz w:val="28"/>
        <w:szCs w:val="28"/>
      </w:rPr>
    </w:lvl>
  </w:abstractNum>
  <w:abstractNum w:abstractNumId="1" w15:restartNumberingAfterBreak="0">
    <w:nsid w:val="00000003"/>
    <w:multiLevelType w:val="singleLevel"/>
    <w:tmpl w:val="B2FC0D26"/>
    <w:name w:val="WW8Num3"/>
    <w:lvl w:ilvl="0">
      <w:start w:val="1"/>
      <w:numFmt w:val="bullet"/>
      <w:lvlText w:val=""/>
      <w:lvlJc w:val="left"/>
      <w:pPr>
        <w:tabs>
          <w:tab w:val="num" w:pos="0"/>
        </w:tabs>
        <w:ind w:left="786" w:hanging="360"/>
      </w:pPr>
      <w:rPr>
        <w:rFonts w:ascii="Symbol" w:hAnsi="Symbol" w:cs="Symbol" w:hint="default"/>
        <w:sz w:val="24"/>
        <w:szCs w:val="24"/>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927" w:hanging="360"/>
      </w:pPr>
      <w:rPr>
        <w:rFonts w:ascii="Times New Roman" w:eastAsia="Times New Roman" w:hAnsi="Times New Roman" w:cs="Times New Roman"/>
        <w:color w:val="0D0D0D"/>
        <w:sz w:val="28"/>
        <w:szCs w:val="28"/>
        <w:lang w:val="en-US"/>
      </w:rPr>
    </w:lvl>
  </w:abstractNum>
  <w:abstractNum w:abstractNumId="3" w15:restartNumberingAfterBreak="0">
    <w:nsid w:val="00000005"/>
    <w:multiLevelType w:val="singleLevel"/>
    <w:tmpl w:val="4C7A4758"/>
    <w:lvl w:ilvl="0">
      <w:start w:val="1"/>
      <w:numFmt w:val="bullet"/>
      <w:lvlText w:val=""/>
      <w:lvlJc w:val="left"/>
      <w:pPr>
        <w:tabs>
          <w:tab w:val="num" w:pos="0"/>
        </w:tabs>
        <w:ind w:left="720" w:hanging="360"/>
      </w:pPr>
      <w:rPr>
        <w:rFonts w:ascii="Symbol" w:hAnsi="Symbol" w:cs="Symbol" w:hint="default"/>
        <w:sz w:val="24"/>
        <w:szCs w:val="24"/>
      </w:rPr>
    </w:lvl>
  </w:abstractNum>
  <w:abstractNum w:abstractNumId="4" w15:restartNumberingAfterBreak="0">
    <w:nsid w:val="00000006"/>
    <w:multiLevelType w:val="singleLevel"/>
    <w:tmpl w:val="00000006"/>
    <w:name w:val="WW8Num6"/>
    <w:lvl w:ilvl="0">
      <w:start w:val="1"/>
      <w:numFmt w:val="bullet"/>
      <w:lvlText w:val=""/>
      <w:lvlJc w:val="left"/>
      <w:pPr>
        <w:tabs>
          <w:tab w:val="num" w:pos="1797"/>
        </w:tabs>
        <w:ind w:left="1797" w:hanging="360"/>
      </w:pPr>
      <w:rPr>
        <w:rFonts w:ascii="Symbol" w:hAnsi="Symbol" w:cs="Symbol" w:hint="default"/>
        <w:sz w:val="28"/>
        <w:szCs w:val="28"/>
      </w:rPr>
    </w:lvl>
  </w:abstractNum>
  <w:abstractNum w:abstractNumId="5" w15:restartNumberingAfterBreak="0">
    <w:nsid w:val="00000007"/>
    <w:multiLevelType w:val="singleLevel"/>
    <w:tmpl w:val="4B9C16FE"/>
    <w:name w:val="WW8Num7"/>
    <w:lvl w:ilvl="0">
      <w:start w:val="1"/>
      <w:numFmt w:val="bullet"/>
      <w:lvlText w:val=""/>
      <w:lvlJc w:val="left"/>
      <w:pPr>
        <w:tabs>
          <w:tab w:val="num" w:pos="0"/>
        </w:tabs>
        <w:ind w:left="720" w:hanging="360"/>
      </w:pPr>
      <w:rPr>
        <w:rFonts w:ascii="Symbol" w:hAnsi="Symbol" w:cs="Symbol" w:hint="default"/>
        <w:color w:val="0D0D0D"/>
        <w:sz w:val="24"/>
        <w:szCs w:val="24"/>
      </w:rPr>
    </w:lvl>
  </w:abstractNum>
  <w:abstractNum w:abstractNumId="6" w15:restartNumberingAfterBreak="0">
    <w:nsid w:val="00000008"/>
    <w:multiLevelType w:val="singleLevel"/>
    <w:tmpl w:val="00000008"/>
    <w:name w:val="WW8Num8"/>
    <w:lvl w:ilvl="0">
      <w:start w:val="1"/>
      <w:numFmt w:val="bullet"/>
      <w:lvlText w:val=""/>
      <w:lvlJc w:val="left"/>
      <w:pPr>
        <w:tabs>
          <w:tab w:val="num" w:pos="1429"/>
        </w:tabs>
        <w:ind w:left="1429" w:hanging="360"/>
      </w:pPr>
      <w:rPr>
        <w:rFonts w:ascii="Symbol" w:hAnsi="Symbol" w:cs="Arial" w:hint="default"/>
      </w:rPr>
    </w:lvl>
  </w:abstractNum>
  <w:abstractNum w:abstractNumId="7"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000000A"/>
    <w:multiLevelType w:val="singleLevel"/>
    <w:tmpl w:val="0000000A"/>
    <w:name w:val="WW8Num10"/>
    <w:lvl w:ilvl="0">
      <w:start w:val="1"/>
      <w:numFmt w:val="bullet"/>
      <w:lvlText w:val=""/>
      <w:lvlJc w:val="left"/>
      <w:pPr>
        <w:tabs>
          <w:tab w:val="num" w:pos="0"/>
        </w:tabs>
        <w:ind w:left="720" w:hanging="360"/>
      </w:pPr>
      <w:rPr>
        <w:rFonts w:ascii="Symbol" w:hAnsi="Symbol" w:cs="Symbol" w:hint="default"/>
      </w:rPr>
    </w:lvl>
  </w:abstractNum>
  <w:abstractNum w:abstractNumId="9" w15:restartNumberingAfterBreak="0">
    <w:nsid w:val="0000000B"/>
    <w:multiLevelType w:val="singleLevel"/>
    <w:tmpl w:val="0000000B"/>
    <w:name w:val="WW8Num11"/>
    <w:lvl w:ilvl="0">
      <w:start w:val="1"/>
      <w:numFmt w:val="bullet"/>
      <w:lvlText w:val=""/>
      <w:lvlJc w:val="left"/>
      <w:pPr>
        <w:tabs>
          <w:tab w:val="num" w:pos="0"/>
        </w:tabs>
        <w:ind w:left="1003" w:hanging="360"/>
      </w:pPr>
      <w:rPr>
        <w:rFonts w:ascii="Symbol" w:hAnsi="Symbol" w:cs="Symbol" w:hint="default"/>
        <w:color w:val="0D0D0D"/>
        <w:sz w:val="28"/>
        <w:szCs w:val="28"/>
      </w:rPr>
    </w:lvl>
  </w:abstractNum>
  <w:abstractNum w:abstractNumId="10" w15:restartNumberingAfterBreak="0">
    <w:nsid w:val="0000000C"/>
    <w:multiLevelType w:val="multilevel"/>
    <w:tmpl w:val="0000000C"/>
    <w:name w:val="WW8Num12"/>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000000D"/>
    <w:multiLevelType w:val="singleLevel"/>
    <w:tmpl w:val="0000000D"/>
    <w:name w:val="WW8Num13"/>
    <w:lvl w:ilvl="0">
      <w:start w:val="1"/>
      <w:numFmt w:val="bullet"/>
      <w:lvlText w:val=""/>
      <w:lvlJc w:val="left"/>
      <w:pPr>
        <w:tabs>
          <w:tab w:val="num" w:pos="0"/>
        </w:tabs>
        <w:ind w:left="720" w:hanging="360"/>
      </w:pPr>
      <w:rPr>
        <w:rFonts w:ascii="Symbol" w:hAnsi="Symbol" w:cs="Symbol" w:hint="default"/>
      </w:rPr>
    </w:lvl>
  </w:abstractNum>
  <w:abstractNum w:abstractNumId="12" w15:restartNumberingAfterBreak="0">
    <w:nsid w:val="0000000F"/>
    <w:multiLevelType w:val="singleLevel"/>
    <w:tmpl w:val="754ED200"/>
    <w:name w:val="WW8Num15"/>
    <w:lvl w:ilvl="0">
      <w:start w:val="1"/>
      <w:numFmt w:val="bullet"/>
      <w:lvlText w:val=""/>
      <w:lvlJc w:val="left"/>
      <w:pPr>
        <w:tabs>
          <w:tab w:val="num" w:pos="0"/>
        </w:tabs>
        <w:ind w:left="720" w:hanging="360"/>
      </w:pPr>
      <w:rPr>
        <w:rFonts w:ascii="Times New Roman" w:hAnsi="Times New Roman" w:cs="Times New Roman" w:hint="default"/>
        <w:sz w:val="28"/>
        <w:szCs w:val="24"/>
      </w:rPr>
    </w:lvl>
  </w:abstractNum>
  <w:abstractNum w:abstractNumId="13" w15:restartNumberingAfterBreak="0">
    <w:nsid w:val="0026609D"/>
    <w:multiLevelType w:val="hybridMultilevel"/>
    <w:tmpl w:val="A38A91A4"/>
    <w:lvl w:ilvl="0" w:tplc="CFDEF470">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1DC0734"/>
    <w:multiLevelType w:val="multilevel"/>
    <w:tmpl w:val="0810B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2B744BC"/>
    <w:multiLevelType w:val="hybridMultilevel"/>
    <w:tmpl w:val="2F565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05B17F72"/>
    <w:multiLevelType w:val="hybridMultilevel"/>
    <w:tmpl w:val="E77288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8234FAA"/>
    <w:multiLevelType w:val="hybridMultilevel"/>
    <w:tmpl w:val="E01058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6B689C"/>
    <w:multiLevelType w:val="hybridMultilevel"/>
    <w:tmpl w:val="DA00C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197A221E"/>
    <w:multiLevelType w:val="hybridMultilevel"/>
    <w:tmpl w:val="34DEAE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9A45615"/>
    <w:multiLevelType w:val="multilevel"/>
    <w:tmpl w:val="0810B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AF1084D"/>
    <w:multiLevelType w:val="hybridMultilevel"/>
    <w:tmpl w:val="4AD2E2DC"/>
    <w:lvl w:ilvl="0" w:tplc="B55ABF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DE97420"/>
    <w:multiLevelType w:val="hybridMultilevel"/>
    <w:tmpl w:val="97CC0C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E3433F4"/>
    <w:multiLevelType w:val="hybridMultilevel"/>
    <w:tmpl w:val="37841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2FE81DFE"/>
    <w:multiLevelType w:val="hybridMultilevel"/>
    <w:tmpl w:val="B77A50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2372C7E"/>
    <w:multiLevelType w:val="multilevel"/>
    <w:tmpl w:val="A9001A58"/>
    <w:lvl w:ilvl="0">
      <w:start w:val="1"/>
      <w:numFmt w:val="bullet"/>
      <w:lvlText w:val=""/>
      <w:lvlJc w:val="left"/>
      <w:pPr>
        <w:ind w:left="720" w:hanging="360"/>
      </w:pPr>
      <w:rPr>
        <w:rFonts w:ascii="Symbol" w:hAnsi="Symbol" w:hint="default"/>
        <w:sz w:val="24"/>
        <w:szCs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B474389"/>
    <w:multiLevelType w:val="hybridMultilevel"/>
    <w:tmpl w:val="3A7C1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D6348C6"/>
    <w:multiLevelType w:val="multilevel"/>
    <w:tmpl w:val="0810BE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0F251D0"/>
    <w:multiLevelType w:val="hybridMultilevel"/>
    <w:tmpl w:val="9B1287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4900C57"/>
    <w:multiLevelType w:val="hybridMultilevel"/>
    <w:tmpl w:val="10B6952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0" w15:restartNumberingAfterBreak="0">
    <w:nsid w:val="45371CEB"/>
    <w:multiLevelType w:val="hybridMultilevel"/>
    <w:tmpl w:val="4AE0D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69865DE"/>
    <w:multiLevelType w:val="hybridMultilevel"/>
    <w:tmpl w:val="1E74A44E"/>
    <w:lvl w:ilvl="0" w:tplc="B55ABF9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9C37617"/>
    <w:multiLevelType w:val="hybridMultilevel"/>
    <w:tmpl w:val="680E8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D76E85"/>
    <w:multiLevelType w:val="hybridMultilevel"/>
    <w:tmpl w:val="83CCAC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6763737"/>
    <w:multiLevelType w:val="hybridMultilevel"/>
    <w:tmpl w:val="0C3C9A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D3E6410"/>
    <w:multiLevelType w:val="hybridMultilevel"/>
    <w:tmpl w:val="0EC86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5E790575"/>
    <w:multiLevelType w:val="hybridMultilevel"/>
    <w:tmpl w:val="03B24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555FF9"/>
    <w:multiLevelType w:val="hybridMultilevel"/>
    <w:tmpl w:val="6816A9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2384C1B"/>
    <w:multiLevelType w:val="hybridMultilevel"/>
    <w:tmpl w:val="FCB446B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9" w15:restartNumberingAfterBreak="0">
    <w:nsid w:val="63AA2AB9"/>
    <w:multiLevelType w:val="hybridMultilevel"/>
    <w:tmpl w:val="4684A0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8D75AAD"/>
    <w:multiLevelType w:val="hybridMultilevel"/>
    <w:tmpl w:val="C2049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B1A1E5A"/>
    <w:multiLevelType w:val="hybridMultilevel"/>
    <w:tmpl w:val="2C6A495A"/>
    <w:lvl w:ilvl="0" w:tplc="53E0479A">
      <w:start w:val="1"/>
      <w:numFmt w:val="decimal"/>
      <w:lvlText w:val="%1."/>
      <w:lvlJc w:val="left"/>
      <w:pPr>
        <w:ind w:left="720" w:hanging="360"/>
      </w:pPr>
      <w:rPr>
        <w:rFonts w:ascii="Times New Roman" w:eastAsia="Calibri"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D4C3CD0"/>
    <w:multiLevelType w:val="hybridMultilevel"/>
    <w:tmpl w:val="952AD4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FF85145"/>
    <w:multiLevelType w:val="hybridMultilevel"/>
    <w:tmpl w:val="3A3EB8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4C503ED"/>
    <w:multiLevelType w:val="multilevel"/>
    <w:tmpl w:val="60448196"/>
    <w:lvl w:ilvl="0">
      <w:start w:val="1"/>
      <w:numFmt w:val="decimal"/>
      <w:lvlText w:val="%1."/>
      <w:lvlJc w:val="left"/>
      <w:pPr>
        <w:ind w:left="810" w:hanging="45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15:restartNumberingAfterBreak="0">
    <w:nsid w:val="75337017"/>
    <w:multiLevelType w:val="hybridMultilevel"/>
    <w:tmpl w:val="EA3A45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53A062E"/>
    <w:multiLevelType w:val="hybridMultilevel"/>
    <w:tmpl w:val="700265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5D36492"/>
    <w:multiLevelType w:val="hybridMultilevel"/>
    <w:tmpl w:val="62D03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B985525"/>
    <w:multiLevelType w:val="hybridMultilevel"/>
    <w:tmpl w:val="724E9BF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BCC1822"/>
    <w:multiLevelType w:val="hybridMultilevel"/>
    <w:tmpl w:val="EC2A979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0" w15:restartNumberingAfterBreak="0">
    <w:nsid w:val="7C2160F7"/>
    <w:multiLevelType w:val="multilevel"/>
    <w:tmpl w:val="63FE609E"/>
    <w:lvl w:ilvl="0">
      <w:start w:val="1"/>
      <w:numFmt w:val="decimal"/>
      <w:lvlText w:val="%1."/>
      <w:lvlJc w:val="left"/>
      <w:pPr>
        <w:ind w:left="810" w:hanging="450"/>
      </w:pPr>
      <w:rPr>
        <w:rFonts w:ascii="Times New Roman" w:eastAsia="Times New Roman" w:hAnsi="Times New Roman" w:cs="Times New Roman"/>
      </w:rPr>
    </w:lvl>
    <w:lvl w:ilvl="1">
      <w:start w:val="1"/>
      <w:numFmt w:val="decimal"/>
      <w:lvlText w:val="%2-"/>
      <w:lvlJc w:val="left"/>
      <w:pPr>
        <w:ind w:left="1440" w:hanging="360"/>
      </w:pPr>
      <w:rPr>
        <w:rFonts w:hint="default"/>
      </w:rPr>
    </w:lvl>
    <w:lvl w:ilvl="2">
      <w:start w:val="4"/>
      <w:numFmt w:val="decimal"/>
      <w:lvlText w:val="%3"/>
      <w:lvlJc w:val="left"/>
      <w:pPr>
        <w:ind w:left="2340" w:hanging="360"/>
      </w:pPr>
      <w:rPr>
        <w:rFonts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47"/>
  </w:num>
  <w:num w:numId="2">
    <w:abstractNumId w:val="33"/>
  </w:num>
  <w:num w:numId="3">
    <w:abstractNumId w:val="22"/>
  </w:num>
  <w:num w:numId="4">
    <w:abstractNumId w:val="30"/>
  </w:num>
  <w:num w:numId="5">
    <w:abstractNumId w:val="50"/>
  </w:num>
  <w:num w:numId="6">
    <w:abstractNumId w:val="44"/>
  </w:num>
  <w:num w:numId="7">
    <w:abstractNumId w:val="28"/>
  </w:num>
  <w:num w:numId="8">
    <w:abstractNumId w:val="41"/>
  </w:num>
  <w:num w:numId="9">
    <w:abstractNumId w:val="15"/>
  </w:num>
  <w:num w:numId="10">
    <w:abstractNumId w:val="34"/>
  </w:num>
  <w:num w:numId="11">
    <w:abstractNumId w:val="37"/>
  </w:num>
  <w:num w:numId="12">
    <w:abstractNumId w:val="24"/>
  </w:num>
  <w:num w:numId="13">
    <w:abstractNumId w:val="25"/>
  </w:num>
  <w:num w:numId="14">
    <w:abstractNumId w:val="16"/>
  </w:num>
  <w:num w:numId="15">
    <w:abstractNumId w:val="39"/>
  </w:num>
  <w:num w:numId="16">
    <w:abstractNumId w:val="48"/>
  </w:num>
  <w:num w:numId="17">
    <w:abstractNumId w:val="0"/>
  </w:num>
  <w:num w:numId="18">
    <w:abstractNumId w:val="2"/>
  </w:num>
  <w:num w:numId="19">
    <w:abstractNumId w:val="3"/>
  </w:num>
  <w:num w:numId="20">
    <w:abstractNumId w:val="4"/>
  </w:num>
  <w:num w:numId="21">
    <w:abstractNumId w:val="5"/>
  </w:num>
  <w:num w:numId="22">
    <w:abstractNumId w:val="6"/>
  </w:num>
  <w:num w:numId="23">
    <w:abstractNumId w:val="31"/>
  </w:num>
  <w:num w:numId="24">
    <w:abstractNumId w:val="7"/>
  </w:num>
  <w:num w:numId="25">
    <w:abstractNumId w:val="8"/>
  </w:num>
  <w:num w:numId="26">
    <w:abstractNumId w:val="9"/>
  </w:num>
  <w:num w:numId="27">
    <w:abstractNumId w:val="11"/>
  </w:num>
  <w:num w:numId="28">
    <w:abstractNumId w:val="23"/>
  </w:num>
  <w:num w:numId="29">
    <w:abstractNumId w:val="17"/>
  </w:num>
  <w:num w:numId="30">
    <w:abstractNumId w:val="32"/>
  </w:num>
  <w:num w:numId="31">
    <w:abstractNumId w:val="26"/>
  </w:num>
  <w:num w:numId="32">
    <w:abstractNumId w:val="42"/>
  </w:num>
  <w:num w:numId="33">
    <w:abstractNumId w:val="29"/>
  </w:num>
  <w:num w:numId="34">
    <w:abstractNumId w:val="45"/>
  </w:num>
  <w:num w:numId="35">
    <w:abstractNumId w:val="38"/>
  </w:num>
  <w:num w:numId="36">
    <w:abstractNumId w:val="49"/>
  </w:num>
  <w:num w:numId="37">
    <w:abstractNumId w:val="13"/>
  </w:num>
  <w:num w:numId="38">
    <w:abstractNumId w:val="1"/>
  </w:num>
  <w:num w:numId="39">
    <w:abstractNumId w:val="40"/>
  </w:num>
  <w:num w:numId="40">
    <w:abstractNumId w:val="46"/>
  </w:num>
  <w:num w:numId="41">
    <w:abstractNumId w:val="35"/>
  </w:num>
  <w:num w:numId="42">
    <w:abstractNumId w:val="14"/>
  </w:num>
  <w:num w:numId="43">
    <w:abstractNumId w:val="20"/>
  </w:num>
  <w:num w:numId="44">
    <w:abstractNumId w:val="27"/>
  </w:num>
  <w:num w:numId="45">
    <w:abstractNumId w:val="43"/>
  </w:num>
  <w:num w:numId="46">
    <w:abstractNumId w:val="19"/>
  </w:num>
  <w:num w:numId="47">
    <w:abstractNumId w:val="18"/>
  </w:num>
  <w:num w:numId="48">
    <w:abstractNumId w:val="21"/>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isplayBackgroundShape/>
  <w:proofState w:spelling="clean" w:grammar="clean"/>
  <w:doNotTrackMoves/>
  <w:defaultTabStop w:val="708"/>
  <w:drawingGridHorizontalSpacing w:val="110"/>
  <w:displayHorizontalDrawingGridEvery w:val="2"/>
  <w:characterSpacingControl w:val="doNotCompress"/>
  <w:hdrShapeDefaults>
    <o:shapedefaults v:ext="edit" spidmax="9420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9A7FD7"/>
    <w:rsid w:val="00000614"/>
    <w:rsid w:val="00006DFF"/>
    <w:rsid w:val="00007EDE"/>
    <w:rsid w:val="00015035"/>
    <w:rsid w:val="00016B10"/>
    <w:rsid w:val="00034537"/>
    <w:rsid w:val="0003482B"/>
    <w:rsid w:val="00036009"/>
    <w:rsid w:val="00037D5F"/>
    <w:rsid w:val="00037F88"/>
    <w:rsid w:val="00065570"/>
    <w:rsid w:val="00072987"/>
    <w:rsid w:val="00075920"/>
    <w:rsid w:val="000767BA"/>
    <w:rsid w:val="00077A94"/>
    <w:rsid w:val="00082C18"/>
    <w:rsid w:val="00084C44"/>
    <w:rsid w:val="00084D77"/>
    <w:rsid w:val="0008625F"/>
    <w:rsid w:val="00086F78"/>
    <w:rsid w:val="00087859"/>
    <w:rsid w:val="00093033"/>
    <w:rsid w:val="000A03D7"/>
    <w:rsid w:val="000A3B1C"/>
    <w:rsid w:val="000B2D33"/>
    <w:rsid w:val="000B7AC8"/>
    <w:rsid w:val="000C2721"/>
    <w:rsid w:val="000C325D"/>
    <w:rsid w:val="000C3DE9"/>
    <w:rsid w:val="000D63E6"/>
    <w:rsid w:val="000E2CF5"/>
    <w:rsid w:val="000E2D32"/>
    <w:rsid w:val="000E3AF2"/>
    <w:rsid w:val="000E6376"/>
    <w:rsid w:val="000F0E2F"/>
    <w:rsid w:val="000F1E99"/>
    <w:rsid w:val="000F45E6"/>
    <w:rsid w:val="000F4849"/>
    <w:rsid w:val="001104FD"/>
    <w:rsid w:val="00113134"/>
    <w:rsid w:val="001137D7"/>
    <w:rsid w:val="00114C45"/>
    <w:rsid w:val="00116F5F"/>
    <w:rsid w:val="001317CE"/>
    <w:rsid w:val="00140DA3"/>
    <w:rsid w:val="0014645D"/>
    <w:rsid w:val="00154372"/>
    <w:rsid w:val="00155A7E"/>
    <w:rsid w:val="001571FC"/>
    <w:rsid w:val="0016656D"/>
    <w:rsid w:val="001731C9"/>
    <w:rsid w:val="0018151C"/>
    <w:rsid w:val="00186FA7"/>
    <w:rsid w:val="00187DE3"/>
    <w:rsid w:val="001940D1"/>
    <w:rsid w:val="001A12B1"/>
    <w:rsid w:val="001A2C32"/>
    <w:rsid w:val="001A3422"/>
    <w:rsid w:val="001B2689"/>
    <w:rsid w:val="001B2EC7"/>
    <w:rsid w:val="001B60F5"/>
    <w:rsid w:val="001B619C"/>
    <w:rsid w:val="001C630F"/>
    <w:rsid w:val="001D20B0"/>
    <w:rsid w:val="001D4394"/>
    <w:rsid w:val="001E6001"/>
    <w:rsid w:val="001F3D3B"/>
    <w:rsid w:val="002034EC"/>
    <w:rsid w:val="002119A7"/>
    <w:rsid w:val="002218E8"/>
    <w:rsid w:val="002222C0"/>
    <w:rsid w:val="00223F72"/>
    <w:rsid w:val="002255F8"/>
    <w:rsid w:val="00226786"/>
    <w:rsid w:val="00240CB0"/>
    <w:rsid w:val="00244305"/>
    <w:rsid w:val="002458D0"/>
    <w:rsid w:val="002472F3"/>
    <w:rsid w:val="00251CE6"/>
    <w:rsid w:val="00262722"/>
    <w:rsid w:val="00265244"/>
    <w:rsid w:val="0026708B"/>
    <w:rsid w:val="0027011D"/>
    <w:rsid w:val="0027086B"/>
    <w:rsid w:val="002733A8"/>
    <w:rsid w:val="00273AD9"/>
    <w:rsid w:val="00291AF6"/>
    <w:rsid w:val="002A4CA5"/>
    <w:rsid w:val="002B10DD"/>
    <w:rsid w:val="002B3E7A"/>
    <w:rsid w:val="002B678B"/>
    <w:rsid w:val="002C3336"/>
    <w:rsid w:val="002C556F"/>
    <w:rsid w:val="002D0BEF"/>
    <w:rsid w:val="002D7726"/>
    <w:rsid w:val="002E1FF4"/>
    <w:rsid w:val="002F33E2"/>
    <w:rsid w:val="002F6521"/>
    <w:rsid w:val="002F6853"/>
    <w:rsid w:val="002F74C8"/>
    <w:rsid w:val="00305132"/>
    <w:rsid w:val="00320D69"/>
    <w:rsid w:val="00325BE2"/>
    <w:rsid w:val="003273B9"/>
    <w:rsid w:val="00330D22"/>
    <w:rsid w:val="00333166"/>
    <w:rsid w:val="00336706"/>
    <w:rsid w:val="00342E8A"/>
    <w:rsid w:val="0035015D"/>
    <w:rsid w:val="00351632"/>
    <w:rsid w:val="0036038C"/>
    <w:rsid w:val="003630DA"/>
    <w:rsid w:val="0036400D"/>
    <w:rsid w:val="003669E5"/>
    <w:rsid w:val="00366D18"/>
    <w:rsid w:val="00370546"/>
    <w:rsid w:val="00370D35"/>
    <w:rsid w:val="003739FB"/>
    <w:rsid w:val="00384505"/>
    <w:rsid w:val="00385484"/>
    <w:rsid w:val="003864E4"/>
    <w:rsid w:val="003901A1"/>
    <w:rsid w:val="003942F6"/>
    <w:rsid w:val="00394D83"/>
    <w:rsid w:val="003959C0"/>
    <w:rsid w:val="003959CE"/>
    <w:rsid w:val="003970C9"/>
    <w:rsid w:val="003A75D0"/>
    <w:rsid w:val="003C3A81"/>
    <w:rsid w:val="003C5AD8"/>
    <w:rsid w:val="003D2DA6"/>
    <w:rsid w:val="003E2C47"/>
    <w:rsid w:val="003E6A75"/>
    <w:rsid w:val="003E6D59"/>
    <w:rsid w:val="003F3401"/>
    <w:rsid w:val="003F51D5"/>
    <w:rsid w:val="00400545"/>
    <w:rsid w:val="00402341"/>
    <w:rsid w:val="00402966"/>
    <w:rsid w:val="00404281"/>
    <w:rsid w:val="004057B8"/>
    <w:rsid w:val="00412B59"/>
    <w:rsid w:val="00417078"/>
    <w:rsid w:val="00420136"/>
    <w:rsid w:val="00421D82"/>
    <w:rsid w:val="00424C9A"/>
    <w:rsid w:val="00431161"/>
    <w:rsid w:val="0044563D"/>
    <w:rsid w:val="00453A83"/>
    <w:rsid w:val="00462F2F"/>
    <w:rsid w:val="00464416"/>
    <w:rsid w:val="004661C3"/>
    <w:rsid w:val="004775E0"/>
    <w:rsid w:val="00480AFC"/>
    <w:rsid w:val="00486505"/>
    <w:rsid w:val="00490684"/>
    <w:rsid w:val="00492F4F"/>
    <w:rsid w:val="0049795C"/>
    <w:rsid w:val="004A14F2"/>
    <w:rsid w:val="004A3A31"/>
    <w:rsid w:val="004B1140"/>
    <w:rsid w:val="004B73CD"/>
    <w:rsid w:val="004C4CDC"/>
    <w:rsid w:val="004C6F8D"/>
    <w:rsid w:val="004D197A"/>
    <w:rsid w:val="004D62C8"/>
    <w:rsid w:val="004E5863"/>
    <w:rsid w:val="004E66C3"/>
    <w:rsid w:val="004F4462"/>
    <w:rsid w:val="005135A0"/>
    <w:rsid w:val="00515A52"/>
    <w:rsid w:val="00517051"/>
    <w:rsid w:val="00524F1F"/>
    <w:rsid w:val="00526AD6"/>
    <w:rsid w:val="00527784"/>
    <w:rsid w:val="00527A9C"/>
    <w:rsid w:val="00527C4C"/>
    <w:rsid w:val="00531999"/>
    <w:rsid w:val="0053294E"/>
    <w:rsid w:val="00540A63"/>
    <w:rsid w:val="00544648"/>
    <w:rsid w:val="005463AB"/>
    <w:rsid w:val="00560BF1"/>
    <w:rsid w:val="00572FC9"/>
    <w:rsid w:val="00580A1D"/>
    <w:rsid w:val="0058539D"/>
    <w:rsid w:val="005A4899"/>
    <w:rsid w:val="005A51E0"/>
    <w:rsid w:val="005B07C9"/>
    <w:rsid w:val="005B6A3D"/>
    <w:rsid w:val="005C76B4"/>
    <w:rsid w:val="005D19AF"/>
    <w:rsid w:val="005D245D"/>
    <w:rsid w:val="005D253A"/>
    <w:rsid w:val="005E1102"/>
    <w:rsid w:val="005E184F"/>
    <w:rsid w:val="005E5AAE"/>
    <w:rsid w:val="005F20AC"/>
    <w:rsid w:val="005F3FAE"/>
    <w:rsid w:val="005F42B0"/>
    <w:rsid w:val="00611CFA"/>
    <w:rsid w:val="00612C01"/>
    <w:rsid w:val="006131A5"/>
    <w:rsid w:val="0061337C"/>
    <w:rsid w:val="0061360B"/>
    <w:rsid w:val="00620B02"/>
    <w:rsid w:val="00631FBE"/>
    <w:rsid w:val="006375D0"/>
    <w:rsid w:val="006401EF"/>
    <w:rsid w:val="0064315F"/>
    <w:rsid w:val="00643C0F"/>
    <w:rsid w:val="006509AA"/>
    <w:rsid w:val="00654555"/>
    <w:rsid w:val="00656D95"/>
    <w:rsid w:val="006651DA"/>
    <w:rsid w:val="00667B40"/>
    <w:rsid w:val="0067315A"/>
    <w:rsid w:val="00673778"/>
    <w:rsid w:val="00682399"/>
    <w:rsid w:val="00684A55"/>
    <w:rsid w:val="00692A93"/>
    <w:rsid w:val="006972D8"/>
    <w:rsid w:val="006A586C"/>
    <w:rsid w:val="006A5AF0"/>
    <w:rsid w:val="006B5041"/>
    <w:rsid w:val="006B7F37"/>
    <w:rsid w:val="006C1398"/>
    <w:rsid w:val="006C1959"/>
    <w:rsid w:val="006D4DD8"/>
    <w:rsid w:val="006E7789"/>
    <w:rsid w:val="006F0334"/>
    <w:rsid w:val="006F3EC3"/>
    <w:rsid w:val="006F6367"/>
    <w:rsid w:val="006F6481"/>
    <w:rsid w:val="00701159"/>
    <w:rsid w:val="00715512"/>
    <w:rsid w:val="00730D75"/>
    <w:rsid w:val="007346ED"/>
    <w:rsid w:val="00734D86"/>
    <w:rsid w:val="00735E5D"/>
    <w:rsid w:val="007361A9"/>
    <w:rsid w:val="00741510"/>
    <w:rsid w:val="0074202F"/>
    <w:rsid w:val="007425B3"/>
    <w:rsid w:val="00746C89"/>
    <w:rsid w:val="00746DB6"/>
    <w:rsid w:val="00751C1F"/>
    <w:rsid w:val="00761803"/>
    <w:rsid w:val="007664FE"/>
    <w:rsid w:val="0076652C"/>
    <w:rsid w:val="007774A1"/>
    <w:rsid w:val="007864CD"/>
    <w:rsid w:val="00791BC2"/>
    <w:rsid w:val="00792552"/>
    <w:rsid w:val="007956ED"/>
    <w:rsid w:val="00796AE4"/>
    <w:rsid w:val="007A550B"/>
    <w:rsid w:val="007B0FC1"/>
    <w:rsid w:val="007B1E8A"/>
    <w:rsid w:val="007B3186"/>
    <w:rsid w:val="007B4B90"/>
    <w:rsid w:val="007C0EA6"/>
    <w:rsid w:val="007C16C0"/>
    <w:rsid w:val="007D196F"/>
    <w:rsid w:val="007E1A72"/>
    <w:rsid w:val="007F0A23"/>
    <w:rsid w:val="00800C60"/>
    <w:rsid w:val="00811392"/>
    <w:rsid w:val="0081139D"/>
    <w:rsid w:val="00826323"/>
    <w:rsid w:val="00840C00"/>
    <w:rsid w:val="00843F82"/>
    <w:rsid w:val="00851DA7"/>
    <w:rsid w:val="008560B9"/>
    <w:rsid w:val="0085656A"/>
    <w:rsid w:val="00871778"/>
    <w:rsid w:val="00871907"/>
    <w:rsid w:val="008721FA"/>
    <w:rsid w:val="008758AB"/>
    <w:rsid w:val="00876B6E"/>
    <w:rsid w:val="008770C9"/>
    <w:rsid w:val="00887226"/>
    <w:rsid w:val="00891288"/>
    <w:rsid w:val="00895699"/>
    <w:rsid w:val="008A06A9"/>
    <w:rsid w:val="008A0AB5"/>
    <w:rsid w:val="008B0F48"/>
    <w:rsid w:val="008B2255"/>
    <w:rsid w:val="008B6303"/>
    <w:rsid w:val="008C0507"/>
    <w:rsid w:val="008C0F67"/>
    <w:rsid w:val="008C44AC"/>
    <w:rsid w:val="008E05BD"/>
    <w:rsid w:val="008E42ED"/>
    <w:rsid w:val="008F15BF"/>
    <w:rsid w:val="008F4D41"/>
    <w:rsid w:val="00901383"/>
    <w:rsid w:val="00914DD7"/>
    <w:rsid w:val="009258A0"/>
    <w:rsid w:val="00926985"/>
    <w:rsid w:val="00930A4E"/>
    <w:rsid w:val="0093298C"/>
    <w:rsid w:val="0093386D"/>
    <w:rsid w:val="00955193"/>
    <w:rsid w:val="0097755B"/>
    <w:rsid w:val="009805C3"/>
    <w:rsid w:val="0098573E"/>
    <w:rsid w:val="009A0318"/>
    <w:rsid w:val="009A7FD7"/>
    <w:rsid w:val="009B6288"/>
    <w:rsid w:val="009B6BB3"/>
    <w:rsid w:val="009C0195"/>
    <w:rsid w:val="009C0E88"/>
    <w:rsid w:val="009C2D20"/>
    <w:rsid w:val="009C6989"/>
    <w:rsid w:val="009D076C"/>
    <w:rsid w:val="009D4300"/>
    <w:rsid w:val="009E23AD"/>
    <w:rsid w:val="009E5E8A"/>
    <w:rsid w:val="009F2D42"/>
    <w:rsid w:val="009F330E"/>
    <w:rsid w:val="009F442E"/>
    <w:rsid w:val="00A07CDD"/>
    <w:rsid w:val="00A1351D"/>
    <w:rsid w:val="00A16E27"/>
    <w:rsid w:val="00A17F35"/>
    <w:rsid w:val="00A212B6"/>
    <w:rsid w:val="00A214EE"/>
    <w:rsid w:val="00A36AF4"/>
    <w:rsid w:val="00A45D5F"/>
    <w:rsid w:val="00A64CE2"/>
    <w:rsid w:val="00A70361"/>
    <w:rsid w:val="00A70376"/>
    <w:rsid w:val="00A74F2E"/>
    <w:rsid w:val="00A76241"/>
    <w:rsid w:val="00AA134F"/>
    <w:rsid w:val="00AA3FC8"/>
    <w:rsid w:val="00AA4A82"/>
    <w:rsid w:val="00AB04A6"/>
    <w:rsid w:val="00AB5407"/>
    <w:rsid w:val="00AC6529"/>
    <w:rsid w:val="00AC7E1E"/>
    <w:rsid w:val="00AE0B7B"/>
    <w:rsid w:val="00AE3E90"/>
    <w:rsid w:val="00AE4983"/>
    <w:rsid w:val="00AE5CED"/>
    <w:rsid w:val="00AF3A44"/>
    <w:rsid w:val="00AF5464"/>
    <w:rsid w:val="00AF6084"/>
    <w:rsid w:val="00AF7BAB"/>
    <w:rsid w:val="00B123E8"/>
    <w:rsid w:val="00B139FB"/>
    <w:rsid w:val="00B21AA3"/>
    <w:rsid w:val="00B27D99"/>
    <w:rsid w:val="00B27FAD"/>
    <w:rsid w:val="00B34FB5"/>
    <w:rsid w:val="00B422D9"/>
    <w:rsid w:val="00B463D5"/>
    <w:rsid w:val="00B46458"/>
    <w:rsid w:val="00B54630"/>
    <w:rsid w:val="00B600F5"/>
    <w:rsid w:val="00B601C9"/>
    <w:rsid w:val="00B60768"/>
    <w:rsid w:val="00B63DA6"/>
    <w:rsid w:val="00B663A4"/>
    <w:rsid w:val="00B66717"/>
    <w:rsid w:val="00B8483D"/>
    <w:rsid w:val="00B9538D"/>
    <w:rsid w:val="00BB1335"/>
    <w:rsid w:val="00BB1F13"/>
    <w:rsid w:val="00BB3318"/>
    <w:rsid w:val="00BB544A"/>
    <w:rsid w:val="00BD3E65"/>
    <w:rsid w:val="00BD40F2"/>
    <w:rsid w:val="00BD441E"/>
    <w:rsid w:val="00BD6958"/>
    <w:rsid w:val="00BE2FCF"/>
    <w:rsid w:val="00BE5E96"/>
    <w:rsid w:val="00BF3F8E"/>
    <w:rsid w:val="00C04D49"/>
    <w:rsid w:val="00C246E5"/>
    <w:rsid w:val="00C26323"/>
    <w:rsid w:val="00C318BE"/>
    <w:rsid w:val="00C32A39"/>
    <w:rsid w:val="00C337DA"/>
    <w:rsid w:val="00C4473E"/>
    <w:rsid w:val="00C45AB1"/>
    <w:rsid w:val="00C50A44"/>
    <w:rsid w:val="00C53584"/>
    <w:rsid w:val="00C53D90"/>
    <w:rsid w:val="00C6071B"/>
    <w:rsid w:val="00C6186F"/>
    <w:rsid w:val="00C6541F"/>
    <w:rsid w:val="00C7101C"/>
    <w:rsid w:val="00C816F4"/>
    <w:rsid w:val="00C821B4"/>
    <w:rsid w:val="00C86900"/>
    <w:rsid w:val="00C91A99"/>
    <w:rsid w:val="00C962A6"/>
    <w:rsid w:val="00C97026"/>
    <w:rsid w:val="00CA0C60"/>
    <w:rsid w:val="00CB0B3A"/>
    <w:rsid w:val="00CB61CF"/>
    <w:rsid w:val="00CB778B"/>
    <w:rsid w:val="00CC0676"/>
    <w:rsid w:val="00CC72F8"/>
    <w:rsid w:val="00CD3345"/>
    <w:rsid w:val="00D03D9C"/>
    <w:rsid w:val="00D04D77"/>
    <w:rsid w:val="00D074CC"/>
    <w:rsid w:val="00D07C39"/>
    <w:rsid w:val="00D102FE"/>
    <w:rsid w:val="00D228DE"/>
    <w:rsid w:val="00D23BA3"/>
    <w:rsid w:val="00D3041C"/>
    <w:rsid w:val="00D3051D"/>
    <w:rsid w:val="00D40CC4"/>
    <w:rsid w:val="00D47337"/>
    <w:rsid w:val="00D57DB4"/>
    <w:rsid w:val="00D61A18"/>
    <w:rsid w:val="00D61EBD"/>
    <w:rsid w:val="00D65F3B"/>
    <w:rsid w:val="00D71372"/>
    <w:rsid w:val="00D71DBF"/>
    <w:rsid w:val="00D77303"/>
    <w:rsid w:val="00D8068E"/>
    <w:rsid w:val="00D86752"/>
    <w:rsid w:val="00D94033"/>
    <w:rsid w:val="00DA0AC5"/>
    <w:rsid w:val="00DA1CFE"/>
    <w:rsid w:val="00DA750C"/>
    <w:rsid w:val="00DB23DE"/>
    <w:rsid w:val="00DC7E90"/>
    <w:rsid w:val="00DD4E34"/>
    <w:rsid w:val="00DD4F3D"/>
    <w:rsid w:val="00DE1DFF"/>
    <w:rsid w:val="00DE4C81"/>
    <w:rsid w:val="00DE5162"/>
    <w:rsid w:val="00DF1F12"/>
    <w:rsid w:val="00DF5339"/>
    <w:rsid w:val="00E062E9"/>
    <w:rsid w:val="00E07185"/>
    <w:rsid w:val="00E242F5"/>
    <w:rsid w:val="00E25821"/>
    <w:rsid w:val="00E27C26"/>
    <w:rsid w:val="00E353C9"/>
    <w:rsid w:val="00E37212"/>
    <w:rsid w:val="00E40B6D"/>
    <w:rsid w:val="00E4333F"/>
    <w:rsid w:val="00E4631F"/>
    <w:rsid w:val="00E50229"/>
    <w:rsid w:val="00E539FD"/>
    <w:rsid w:val="00E62C1B"/>
    <w:rsid w:val="00E656BA"/>
    <w:rsid w:val="00E67C2B"/>
    <w:rsid w:val="00E71486"/>
    <w:rsid w:val="00E7204B"/>
    <w:rsid w:val="00E81930"/>
    <w:rsid w:val="00E82DD7"/>
    <w:rsid w:val="00E87B8F"/>
    <w:rsid w:val="00E87C73"/>
    <w:rsid w:val="00E9526A"/>
    <w:rsid w:val="00E9578C"/>
    <w:rsid w:val="00E965FC"/>
    <w:rsid w:val="00EA0094"/>
    <w:rsid w:val="00EA3227"/>
    <w:rsid w:val="00EA3C23"/>
    <w:rsid w:val="00EB3137"/>
    <w:rsid w:val="00EC1B23"/>
    <w:rsid w:val="00ED264A"/>
    <w:rsid w:val="00ED7A57"/>
    <w:rsid w:val="00EF1FF3"/>
    <w:rsid w:val="00EF3E03"/>
    <w:rsid w:val="00EF4FA9"/>
    <w:rsid w:val="00F0060F"/>
    <w:rsid w:val="00F02710"/>
    <w:rsid w:val="00F05E6C"/>
    <w:rsid w:val="00F14C37"/>
    <w:rsid w:val="00F15C37"/>
    <w:rsid w:val="00F167C4"/>
    <w:rsid w:val="00F22072"/>
    <w:rsid w:val="00F228D9"/>
    <w:rsid w:val="00F26094"/>
    <w:rsid w:val="00F2622B"/>
    <w:rsid w:val="00F30F98"/>
    <w:rsid w:val="00F355C9"/>
    <w:rsid w:val="00F35C06"/>
    <w:rsid w:val="00F37C1D"/>
    <w:rsid w:val="00F531CF"/>
    <w:rsid w:val="00F54707"/>
    <w:rsid w:val="00F54E3D"/>
    <w:rsid w:val="00F6740B"/>
    <w:rsid w:val="00F72765"/>
    <w:rsid w:val="00F74C27"/>
    <w:rsid w:val="00F838FF"/>
    <w:rsid w:val="00F83A0F"/>
    <w:rsid w:val="00F86464"/>
    <w:rsid w:val="00F86569"/>
    <w:rsid w:val="00FA5696"/>
    <w:rsid w:val="00FC5342"/>
    <w:rsid w:val="00FD2B3A"/>
    <w:rsid w:val="00FD3498"/>
    <w:rsid w:val="00FE00D0"/>
    <w:rsid w:val="00FE3E26"/>
    <w:rsid w:val="00FF0D59"/>
    <w:rsid w:val="00FF1043"/>
    <w:rsid w:val="00FF29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4209"/>
    <o:shapelayout v:ext="edit">
      <o:idmap v:ext="edit" data="1"/>
    </o:shapelayout>
  </w:shapeDefaults>
  <w:decimalSymbol w:val=","/>
  <w:listSeparator w:val=";"/>
  <w15:docId w15:val="{91E18235-A9C0-457C-A604-D3E611047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pPr>
        <w:spacing w:after="160" w:line="259" w:lineRule="auto"/>
      </w:pPr>
    </w:pPrDefault>
  </w:docDefaults>
  <w:latentStyles w:defLockedState="0" w:defUIPriority="0" w:defSemiHidden="0" w:defUnhideWhenUsed="0" w:defQFormat="0" w:count="371">
    <w:lsdException w:name="Normal" w:locked="1" w:qFormat="1"/>
    <w:lsdException w:name="heading 1" w:locked="1" w:qFormat="1"/>
    <w:lsdException w:name="heading 2" w:locked="1" w:semiHidden="1" w:uiPriority="9"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20B0"/>
    <w:pPr>
      <w:spacing w:after="200" w:line="276" w:lineRule="auto"/>
    </w:pPr>
    <w:rPr>
      <w:sz w:val="22"/>
      <w:szCs w:val="22"/>
    </w:rPr>
  </w:style>
  <w:style w:type="paragraph" w:styleId="1">
    <w:name w:val="heading 1"/>
    <w:basedOn w:val="a"/>
    <w:next w:val="a"/>
    <w:qFormat/>
    <w:pPr>
      <w:spacing w:beforeAutospacing="1" w:afterAutospacing="1"/>
      <w:outlineLvl w:val="0"/>
    </w:pPr>
    <w:rPr>
      <w:sz w:val="40"/>
    </w:rPr>
  </w:style>
  <w:style w:type="paragraph" w:styleId="2">
    <w:name w:val="heading 2"/>
    <w:basedOn w:val="a"/>
    <w:link w:val="20"/>
    <w:uiPriority w:val="9"/>
    <w:qFormat/>
    <w:locked/>
    <w:rsid w:val="005E1102"/>
    <w:pPr>
      <w:spacing w:before="100" w:beforeAutospacing="1" w:after="100" w:afterAutospacing="1" w:line="240" w:lineRule="auto"/>
      <w:outlineLvl w:val="1"/>
    </w:pPr>
    <w:rPr>
      <w:rFonts w:ascii="Times New Roman" w:eastAsia="Times New Roman" w:hAnsi="Times New Roman"/>
      <w:b/>
      <w:bCs/>
      <w:sz w:val="36"/>
      <w:szCs w:val="36"/>
    </w:rPr>
  </w:style>
  <w:style w:type="paragraph" w:styleId="3">
    <w:name w:val="heading 3"/>
    <w:basedOn w:val="a"/>
    <w:next w:val="a"/>
    <w:link w:val="30"/>
    <w:unhideWhenUsed/>
    <w:qFormat/>
    <w:locked/>
    <w:rsid w:val="009D076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nhideWhenUsed/>
    <w:qFormat/>
    <w:locked/>
    <w:rsid w:val="005E18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аголовок №1"/>
    <w:basedOn w:val="a"/>
    <w:rsid w:val="005D19AF"/>
    <w:pPr>
      <w:widowControl w:val="0"/>
      <w:shd w:val="clear" w:color="auto" w:fill="FFFFFF"/>
      <w:suppressAutoHyphens/>
      <w:spacing w:before="480" w:after="360"/>
      <w:jc w:val="both"/>
    </w:pPr>
    <w:rPr>
      <w:rFonts w:ascii="Times New Roman" w:eastAsia="Times New Roman" w:hAnsi="Times New Roman"/>
      <w:b/>
      <w:bCs/>
      <w:sz w:val="26"/>
      <w:szCs w:val="26"/>
    </w:rPr>
  </w:style>
  <w:style w:type="paragraph" w:customStyle="1" w:styleId="11">
    <w:name w:val="Абзац списка1"/>
    <w:basedOn w:val="a"/>
    <w:rsid w:val="002C556F"/>
    <w:pPr>
      <w:suppressAutoHyphens/>
      <w:ind w:left="720"/>
      <w:contextualSpacing/>
    </w:pPr>
    <w:rPr>
      <w:rFonts w:eastAsia="Times New Roman" w:cs="Calibri"/>
      <w:szCs w:val="28"/>
    </w:rPr>
  </w:style>
  <w:style w:type="character" w:customStyle="1" w:styleId="20">
    <w:name w:val="Заголовок 2 Знак"/>
    <w:basedOn w:val="a0"/>
    <w:link w:val="2"/>
    <w:uiPriority w:val="9"/>
    <w:rsid w:val="005E1102"/>
    <w:rPr>
      <w:rFonts w:ascii="Times New Roman" w:eastAsia="Times New Roman" w:hAnsi="Times New Roman"/>
      <w:b/>
      <w:bCs/>
      <w:sz w:val="36"/>
      <w:szCs w:val="36"/>
    </w:rPr>
  </w:style>
  <w:style w:type="paragraph" w:customStyle="1" w:styleId="21">
    <w:name w:val="Основной текст (2)1"/>
    <w:basedOn w:val="a"/>
    <w:rsid w:val="005D19AF"/>
    <w:pPr>
      <w:widowControl w:val="0"/>
      <w:shd w:val="clear" w:color="auto" w:fill="FFFFFF"/>
      <w:suppressAutoHyphens/>
      <w:spacing w:before="360" w:after="0"/>
      <w:ind w:hanging="460"/>
      <w:jc w:val="both"/>
    </w:pPr>
    <w:rPr>
      <w:rFonts w:ascii="Times New Roman" w:eastAsia="Times New Roman" w:hAnsi="Times New Roman"/>
      <w:sz w:val="26"/>
      <w:szCs w:val="26"/>
    </w:rPr>
  </w:style>
  <w:style w:type="paragraph" w:customStyle="1" w:styleId="22">
    <w:name w:val="Основной текст2"/>
    <w:basedOn w:val="a"/>
    <w:rsid w:val="002C556F"/>
    <w:pPr>
      <w:widowControl w:val="0"/>
      <w:shd w:val="clear" w:color="auto" w:fill="FFFFFF"/>
      <w:suppressAutoHyphens/>
      <w:spacing w:before="420" w:after="0"/>
      <w:ind w:hanging="360"/>
      <w:jc w:val="both"/>
    </w:pPr>
    <w:rPr>
      <w:rFonts w:ascii="Times New Roman" w:eastAsia="Times New Roman" w:hAnsi="Times New Roman"/>
      <w:spacing w:val="2"/>
      <w:sz w:val="20"/>
      <w:szCs w:val="20"/>
    </w:rPr>
  </w:style>
  <w:style w:type="paragraph" w:customStyle="1" w:styleId="23">
    <w:name w:val="Абзац списка2"/>
    <w:basedOn w:val="a"/>
    <w:rsid w:val="00746C89"/>
    <w:pPr>
      <w:suppressAutoHyphens/>
      <w:ind w:left="720"/>
      <w:contextualSpacing/>
    </w:pPr>
    <w:rPr>
      <w:rFonts w:eastAsia="Times New Roman" w:cs="Calibri"/>
      <w:szCs w:val="28"/>
    </w:rPr>
  </w:style>
  <w:style w:type="character" w:customStyle="1" w:styleId="24">
    <w:name w:val="Основной текст (2) + Полужирный4"/>
    <w:rsid w:val="005D19AF"/>
    <w:rPr>
      <w:b/>
      <w:bCs/>
      <w:color w:val="000000"/>
      <w:spacing w:val="0"/>
      <w:w w:val="100"/>
      <w:position w:val="0"/>
      <w:sz w:val="26"/>
      <w:szCs w:val="26"/>
      <w:vertAlign w:val="baseline"/>
      <w:lang w:val="ru-RU"/>
    </w:rPr>
  </w:style>
  <w:style w:type="character" w:customStyle="1" w:styleId="30">
    <w:name w:val="Заголовок 3 Знак"/>
    <w:basedOn w:val="a0"/>
    <w:link w:val="3"/>
    <w:rsid w:val="009D076C"/>
    <w:rPr>
      <w:rFonts w:asciiTheme="majorHAnsi" w:eastAsiaTheme="majorEastAsia" w:hAnsiTheme="majorHAnsi" w:cstheme="majorBidi"/>
      <w:b/>
      <w:bCs/>
      <w:color w:val="4F81BD" w:themeColor="accent1"/>
      <w:sz w:val="22"/>
      <w:szCs w:val="22"/>
    </w:rPr>
  </w:style>
  <w:style w:type="character" w:customStyle="1" w:styleId="40">
    <w:name w:val="Заголовок 4 Знак"/>
    <w:basedOn w:val="a0"/>
    <w:link w:val="4"/>
    <w:rsid w:val="005E184F"/>
    <w:rPr>
      <w:rFonts w:asciiTheme="majorHAnsi" w:eastAsiaTheme="majorEastAsia" w:hAnsiTheme="majorHAnsi" w:cstheme="majorBidi"/>
      <w:b/>
      <w:bCs/>
      <w:i/>
      <w:iCs/>
      <w:color w:val="4F81BD" w:themeColor="accent1"/>
      <w:sz w:val="22"/>
      <w:szCs w:val="22"/>
    </w:rPr>
  </w:style>
  <w:style w:type="character" w:customStyle="1" w:styleId="FontStyle11">
    <w:name w:val="Font Style11"/>
    <w:rsid w:val="002C556F"/>
    <w:rPr>
      <w:rFonts w:ascii="Times New Roman" w:hAnsi="Times New Roman" w:cs="Times New Roman"/>
      <w:sz w:val="20"/>
    </w:rPr>
  </w:style>
  <w:style w:type="character" w:customStyle="1" w:styleId="FontStyle38">
    <w:name w:val="Font Style38"/>
    <w:rsid w:val="002C556F"/>
    <w:rPr>
      <w:rFonts w:ascii="Times New Roman" w:hAnsi="Times New Roman" w:cs="Times New Roman"/>
      <w:sz w:val="28"/>
    </w:rPr>
  </w:style>
  <w:style w:type="paragraph" w:styleId="HTML">
    <w:name w:val="HTML Preformatted"/>
    <w:basedOn w:val="a"/>
    <w:link w:val="HTML0"/>
    <w:uiPriority w:val="99"/>
    <w:unhideWhenUsed/>
    <w:rsid w:val="005E18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5E184F"/>
    <w:rPr>
      <w:rFonts w:ascii="Courier New" w:eastAsia="Times New Roman" w:hAnsi="Courier New" w:cs="Courier New"/>
    </w:rPr>
  </w:style>
  <w:style w:type="paragraph" w:customStyle="1" w:styleId="Standard">
    <w:name w:val="Standard"/>
    <w:rsid w:val="00673778"/>
    <w:pPr>
      <w:widowControl w:val="0"/>
      <w:suppressAutoHyphens/>
      <w:autoSpaceDN w:val="0"/>
    </w:pPr>
    <w:rPr>
      <w:rFonts w:ascii="Times New Roman" w:eastAsia="Andale Sans UI" w:hAnsi="Times New Roman" w:cs="Tahoma"/>
      <w:kern w:val="3"/>
      <w:sz w:val="24"/>
      <w:szCs w:val="24"/>
      <w:lang w:val="de-DE"/>
    </w:rPr>
  </w:style>
  <w:style w:type="character" w:customStyle="1" w:styleId="StrongEmphasis">
    <w:name w:val="Strong Emphasis"/>
    <w:rsid w:val="002C556F"/>
    <w:rPr>
      <w:b/>
    </w:rPr>
  </w:style>
  <w:style w:type="paragraph" w:customStyle="1" w:styleId="Style2">
    <w:name w:val="Style2"/>
    <w:basedOn w:val="a"/>
    <w:rsid w:val="002C556F"/>
    <w:pPr>
      <w:widowControl w:val="0"/>
      <w:suppressAutoHyphens/>
      <w:autoSpaceDE w:val="0"/>
      <w:spacing w:after="0" w:line="240" w:lineRule="auto"/>
    </w:pPr>
    <w:rPr>
      <w:rFonts w:ascii="Times New Roman" w:eastAsia="Times New Roman" w:hAnsi="Times New Roman"/>
      <w:sz w:val="24"/>
      <w:szCs w:val="24"/>
      <w:lang w:val="en-US"/>
    </w:rPr>
  </w:style>
  <w:style w:type="paragraph" w:styleId="a3">
    <w:name w:val="Subtitle"/>
    <w:basedOn w:val="a"/>
    <w:next w:val="a"/>
    <w:qFormat/>
    <w:pPr>
      <w:spacing w:afterAutospacing="1"/>
    </w:pPr>
    <w:rPr>
      <w:color w:val="808080"/>
      <w:sz w:val="30"/>
    </w:rPr>
  </w:style>
  <w:style w:type="paragraph" w:styleId="a4">
    <w:name w:val="Normal (Web)"/>
    <w:basedOn w:val="a"/>
    <w:link w:val="a5"/>
    <w:qFormat/>
    <w:rsid w:val="009A7FD7"/>
    <w:pPr>
      <w:spacing w:before="100" w:beforeAutospacing="1" w:after="100" w:afterAutospacing="1" w:line="240" w:lineRule="auto"/>
    </w:pPr>
    <w:rPr>
      <w:rFonts w:ascii="Times New Roman" w:eastAsia="Times New Roman" w:hAnsi="Times New Roman"/>
      <w:sz w:val="24"/>
      <w:szCs w:val="24"/>
    </w:rPr>
  </w:style>
  <w:style w:type="character" w:customStyle="1" w:styleId="a5">
    <w:name w:val="Обычный (веб) Знак"/>
    <w:link w:val="a4"/>
    <w:uiPriority w:val="99"/>
    <w:locked/>
    <w:rsid w:val="006B5041"/>
    <w:rPr>
      <w:rFonts w:ascii="Times New Roman" w:eastAsia="Times New Roman" w:hAnsi="Times New Roman"/>
      <w:sz w:val="24"/>
      <w:szCs w:val="24"/>
    </w:rPr>
  </w:style>
  <w:style w:type="character" w:styleId="a6">
    <w:name w:val="Strong"/>
    <w:qFormat/>
    <w:rsid w:val="009A7FD7"/>
    <w:rPr>
      <w:rFonts w:cs="Times New Roman"/>
      <w:b/>
      <w:bCs/>
    </w:rPr>
  </w:style>
  <w:style w:type="character" w:styleId="a7">
    <w:name w:val="Hyperlink"/>
    <w:uiPriority w:val="99"/>
    <w:semiHidden/>
    <w:rsid w:val="009A7FD7"/>
    <w:rPr>
      <w:rFonts w:cs="Times New Roman"/>
      <w:color w:val="0000FF"/>
      <w:u w:val="single"/>
    </w:rPr>
  </w:style>
  <w:style w:type="paragraph" w:styleId="a8">
    <w:name w:val="No Spacing"/>
    <w:link w:val="a9"/>
    <w:qFormat/>
    <w:rsid w:val="00EA0094"/>
    <w:rPr>
      <w:rFonts w:ascii="Times New Roman" w:eastAsia="Times New Roman" w:hAnsi="Times New Roman"/>
      <w:sz w:val="24"/>
      <w:szCs w:val="24"/>
    </w:rPr>
  </w:style>
  <w:style w:type="character" w:customStyle="1" w:styleId="a9">
    <w:name w:val="Без интервала Знак"/>
    <w:link w:val="a8"/>
    <w:locked/>
    <w:rsid w:val="00DD4F3D"/>
    <w:rPr>
      <w:rFonts w:ascii="Times New Roman" w:eastAsia="Times New Roman" w:hAnsi="Times New Roman"/>
      <w:sz w:val="24"/>
      <w:szCs w:val="24"/>
    </w:rPr>
  </w:style>
  <w:style w:type="paragraph" w:styleId="aa">
    <w:name w:val="List Paragraph"/>
    <w:basedOn w:val="a"/>
    <w:uiPriority w:val="34"/>
    <w:qFormat/>
    <w:rsid w:val="00D86752"/>
    <w:pPr>
      <w:ind w:left="720"/>
      <w:contextualSpacing/>
    </w:pPr>
  </w:style>
  <w:style w:type="paragraph" w:styleId="ab">
    <w:name w:val="footer"/>
    <w:basedOn w:val="a"/>
    <w:link w:val="ac"/>
    <w:uiPriority w:val="99"/>
    <w:qFormat/>
    <w:rsid w:val="00F83A0F"/>
    <w:pPr>
      <w:tabs>
        <w:tab w:val="center" w:pos="4677"/>
        <w:tab w:val="right" w:pos="9355"/>
      </w:tabs>
    </w:pPr>
  </w:style>
  <w:style w:type="character" w:customStyle="1" w:styleId="ac">
    <w:name w:val="Нижний колонтитул Знак"/>
    <w:link w:val="ab"/>
    <w:uiPriority w:val="99"/>
    <w:locked/>
    <w:rsid w:val="00526AD6"/>
    <w:rPr>
      <w:rFonts w:cs="Times New Roman"/>
    </w:rPr>
  </w:style>
  <w:style w:type="character" w:styleId="ad">
    <w:name w:val="page number"/>
    <w:uiPriority w:val="99"/>
    <w:rsid w:val="00F83A0F"/>
    <w:rPr>
      <w:rFonts w:cs="Times New Roman"/>
    </w:rPr>
  </w:style>
  <w:style w:type="paragraph" w:styleId="ae">
    <w:name w:val="header"/>
    <w:basedOn w:val="a"/>
    <w:link w:val="af"/>
    <w:uiPriority w:val="99"/>
    <w:rsid w:val="00AF3A44"/>
    <w:pPr>
      <w:tabs>
        <w:tab w:val="center" w:pos="4677"/>
        <w:tab w:val="right" w:pos="9355"/>
      </w:tabs>
    </w:pPr>
  </w:style>
  <w:style w:type="character" w:customStyle="1" w:styleId="af">
    <w:name w:val="Верхний колонтитул Знак"/>
    <w:link w:val="ae"/>
    <w:uiPriority w:val="99"/>
    <w:semiHidden/>
    <w:locked/>
    <w:rsid w:val="00526AD6"/>
    <w:rPr>
      <w:rFonts w:cs="Times New Roman"/>
    </w:rPr>
  </w:style>
  <w:style w:type="paragraph" w:styleId="af0">
    <w:name w:val="Balloon Text"/>
    <w:basedOn w:val="a"/>
    <w:link w:val="af1"/>
    <w:uiPriority w:val="99"/>
    <w:semiHidden/>
    <w:unhideWhenUsed/>
    <w:rsid w:val="00223F72"/>
    <w:pPr>
      <w:spacing w:after="0" w:line="240" w:lineRule="auto"/>
    </w:pPr>
    <w:rPr>
      <w:rFonts w:ascii="Tahoma" w:hAnsi="Tahoma" w:cs="Tahoma"/>
      <w:sz w:val="16"/>
      <w:szCs w:val="16"/>
    </w:rPr>
  </w:style>
  <w:style w:type="character" w:customStyle="1" w:styleId="af1">
    <w:name w:val="Текст выноски Знак"/>
    <w:link w:val="af0"/>
    <w:uiPriority w:val="99"/>
    <w:semiHidden/>
    <w:rsid w:val="00223F72"/>
    <w:rPr>
      <w:rFonts w:ascii="Tahoma" w:hAnsi="Tahoma" w:cs="Tahoma"/>
      <w:sz w:val="16"/>
      <w:szCs w:val="16"/>
    </w:rPr>
  </w:style>
  <w:style w:type="table" w:styleId="af2">
    <w:name w:val="Table Grid"/>
    <w:basedOn w:val="a1"/>
    <w:uiPriority w:val="59"/>
    <w:locked/>
    <w:rsid w:val="00B123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Body Text Indent"/>
    <w:basedOn w:val="a"/>
    <w:link w:val="af4"/>
    <w:uiPriority w:val="99"/>
    <w:unhideWhenUsed/>
    <w:qFormat/>
    <w:rsid w:val="00C337DA"/>
    <w:pPr>
      <w:spacing w:after="120" w:line="240" w:lineRule="auto"/>
      <w:ind w:left="283"/>
    </w:pPr>
    <w:rPr>
      <w:rFonts w:cs="Arial"/>
      <w:sz w:val="20"/>
      <w:szCs w:val="20"/>
    </w:rPr>
  </w:style>
  <w:style w:type="character" w:customStyle="1" w:styleId="af4">
    <w:name w:val="Основной текст с отступом Знак"/>
    <w:basedOn w:val="a0"/>
    <w:link w:val="af3"/>
    <w:uiPriority w:val="99"/>
    <w:rsid w:val="00C337DA"/>
    <w:rPr>
      <w:rFonts w:cs="Arial"/>
    </w:rPr>
  </w:style>
  <w:style w:type="paragraph" w:styleId="af5">
    <w:name w:val="Body Text"/>
    <w:basedOn w:val="a"/>
    <w:link w:val="af6"/>
    <w:uiPriority w:val="99"/>
    <w:unhideWhenUsed/>
    <w:rsid w:val="00E539FD"/>
    <w:pPr>
      <w:spacing w:after="120"/>
    </w:pPr>
  </w:style>
  <w:style w:type="character" w:customStyle="1" w:styleId="af6">
    <w:name w:val="Основной текст Знак"/>
    <w:basedOn w:val="a0"/>
    <w:link w:val="af5"/>
    <w:uiPriority w:val="99"/>
    <w:rsid w:val="00E539FD"/>
    <w:rPr>
      <w:sz w:val="22"/>
      <w:szCs w:val="22"/>
    </w:rPr>
  </w:style>
  <w:style w:type="character" w:styleId="af7">
    <w:name w:val="Emphasis"/>
    <w:qFormat/>
    <w:locked/>
    <w:rsid w:val="002C556F"/>
    <w:rPr>
      <w:rFonts w:cs="Times New Roman"/>
      <w:i/>
      <w:iCs/>
    </w:rPr>
  </w:style>
  <w:style w:type="paragraph" w:customStyle="1" w:styleId="af8">
    <w:name w:val="Обычный (Интернет)"/>
    <w:basedOn w:val="a"/>
    <w:rsid w:val="002C556F"/>
    <w:pPr>
      <w:suppressAutoHyphens/>
      <w:spacing w:before="280" w:after="280" w:line="240" w:lineRule="auto"/>
    </w:pPr>
    <w:rPr>
      <w:rFonts w:ascii="Times New Roman" w:eastAsia="DejaVu Sans" w:hAnsi="Times New Roman"/>
      <w:sz w:val="24"/>
      <w:szCs w:val="24"/>
    </w:rPr>
  </w:style>
  <w:style w:type="paragraph" w:styleId="af9">
    <w:name w:val="Title"/>
    <w:basedOn w:val="a"/>
    <w:link w:val="afa"/>
    <w:uiPriority w:val="1"/>
    <w:qFormat/>
    <w:locked/>
    <w:rsid w:val="005E5AAE"/>
    <w:pPr>
      <w:widowControl w:val="0"/>
      <w:autoSpaceDE w:val="0"/>
      <w:autoSpaceDN w:val="0"/>
      <w:spacing w:after="0" w:line="240" w:lineRule="auto"/>
      <w:ind w:left="792" w:right="1361"/>
      <w:jc w:val="center"/>
    </w:pPr>
    <w:rPr>
      <w:rFonts w:ascii="Times New Roman" w:eastAsia="Times New Roman" w:hAnsi="Times New Roman"/>
      <w:b/>
      <w:bCs/>
      <w:sz w:val="44"/>
      <w:szCs w:val="44"/>
    </w:rPr>
  </w:style>
  <w:style w:type="character" w:customStyle="1" w:styleId="afa">
    <w:name w:val="Название Знак"/>
    <w:basedOn w:val="a0"/>
    <w:link w:val="af9"/>
    <w:uiPriority w:val="1"/>
    <w:rsid w:val="005E5AAE"/>
    <w:rPr>
      <w:rFonts w:ascii="Times New Roman" w:eastAsia="Times New Roman" w:hAnsi="Times New Roman"/>
      <w:b/>
      <w:bCs/>
      <w:sz w:val="44"/>
      <w:szCs w:val="44"/>
    </w:rPr>
  </w:style>
  <w:style w:type="character" w:customStyle="1" w:styleId="apple-converted-space">
    <w:name w:val="apple-converted-space"/>
    <w:uiPriority w:val="99"/>
    <w:rsid w:val="009A7FD7"/>
    <w:rPr>
      <w:rFonts w:cs="Times New Roman"/>
    </w:rPr>
  </w:style>
  <w:style w:type="character" w:customStyle="1" w:styleId="c0">
    <w:name w:val="c0"/>
    <w:rsid w:val="002C556F"/>
    <w:rPr>
      <w:rFonts w:cs="Times New Roman"/>
    </w:rPr>
  </w:style>
  <w:style w:type="paragraph" w:customStyle="1" w:styleId="c1">
    <w:name w:val="c1"/>
    <w:basedOn w:val="a"/>
    <w:rsid w:val="00527C4C"/>
    <w:pPr>
      <w:spacing w:before="100" w:beforeAutospacing="1" w:after="100" w:afterAutospacing="1" w:line="240" w:lineRule="auto"/>
    </w:pPr>
    <w:rPr>
      <w:rFonts w:ascii="Times New Roman" w:eastAsia="Times New Roman" w:hAnsi="Times New Roman"/>
      <w:sz w:val="24"/>
      <w:szCs w:val="24"/>
    </w:rPr>
  </w:style>
  <w:style w:type="character" w:customStyle="1" w:styleId="sc-bznhio">
    <w:name w:val="sc-bznhio"/>
    <w:basedOn w:val="a0"/>
    <w:rsid w:val="009D076C"/>
  </w:style>
  <w:style w:type="paragraph" w:customStyle="1" w:styleId="sc-kguayh">
    <w:name w:val="sc-kguayh"/>
    <w:basedOn w:val="a"/>
    <w:rsid w:val="009D076C"/>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057931">
      <w:bodyDiv w:val="1"/>
      <w:marLeft w:val="0"/>
      <w:marRight w:val="0"/>
      <w:marTop w:val="0"/>
      <w:marBottom w:val="0"/>
      <w:divBdr>
        <w:top w:val="none" w:sz="0" w:space="0" w:color="auto"/>
        <w:left w:val="none" w:sz="0" w:space="0" w:color="auto"/>
        <w:bottom w:val="none" w:sz="0" w:space="0" w:color="auto"/>
        <w:right w:val="none" w:sz="0" w:space="0" w:color="auto"/>
      </w:divBdr>
    </w:div>
    <w:div w:id="201594936">
      <w:bodyDiv w:val="1"/>
      <w:marLeft w:val="0"/>
      <w:marRight w:val="0"/>
      <w:marTop w:val="0"/>
      <w:marBottom w:val="0"/>
      <w:divBdr>
        <w:top w:val="none" w:sz="0" w:space="0" w:color="auto"/>
        <w:left w:val="none" w:sz="0" w:space="0" w:color="auto"/>
        <w:bottom w:val="none" w:sz="0" w:space="0" w:color="auto"/>
        <w:right w:val="none" w:sz="0" w:space="0" w:color="auto"/>
      </w:divBdr>
    </w:div>
    <w:div w:id="216010097">
      <w:bodyDiv w:val="1"/>
      <w:marLeft w:val="0"/>
      <w:marRight w:val="0"/>
      <w:marTop w:val="0"/>
      <w:marBottom w:val="0"/>
      <w:divBdr>
        <w:top w:val="none" w:sz="0" w:space="0" w:color="auto"/>
        <w:left w:val="none" w:sz="0" w:space="0" w:color="auto"/>
        <w:bottom w:val="none" w:sz="0" w:space="0" w:color="auto"/>
        <w:right w:val="none" w:sz="0" w:space="0" w:color="auto"/>
      </w:divBdr>
    </w:div>
    <w:div w:id="241567476">
      <w:bodyDiv w:val="1"/>
      <w:marLeft w:val="0"/>
      <w:marRight w:val="0"/>
      <w:marTop w:val="0"/>
      <w:marBottom w:val="0"/>
      <w:divBdr>
        <w:top w:val="none" w:sz="0" w:space="0" w:color="auto"/>
        <w:left w:val="none" w:sz="0" w:space="0" w:color="auto"/>
        <w:bottom w:val="none" w:sz="0" w:space="0" w:color="auto"/>
        <w:right w:val="none" w:sz="0" w:space="0" w:color="auto"/>
      </w:divBdr>
    </w:div>
    <w:div w:id="278923432">
      <w:bodyDiv w:val="1"/>
      <w:marLeft w:val="0"/>
      <w:marRight w:val="0"/>
      <w:marTop w:val="0"/>
      <w:marBottom w:val="0"/>
      <w:divBdr>
        <w:top w:val="none" w:sz="0" w:space="0" w:color="auto"/>
        <w:left w:val="none" w:sz="0" w:space="0" w:color="auto"/>
        <w:bottom w:val="none" w:sz="0" w:space="0" w:color="auto"/>
        <w:right w:val="none" w:sz="0" w:space="0" w:color="auto"/>
      </w:divBdr>
    </w:div>
    <w:div w:id="286544671">
      <w:bodyDiv w:val="1"/>
      <w:marLeft w:val="0"/>
      <w:marRight w:val="0"/>
      <w:marTop w:val="0"/>
      <w:marBottom w:val="0"/>
      <w:divBdr>
        <w:top w:val="none" w:sz="0" w:space="0" w:color="auto"/>
        <w:left w:val="none" w:sz="0" w:space="0" w:color="auto"/>
        <w:bottom w:val="none" w:sz="0" w:space="0" w:color="auto"/>
        <w:right w:val="none" w:sz="0" w:space="0" w:color="auto"/>
      </w:divBdr>
    </w:div>
    <w:div w:id="321204526">
      <w:bodyDiv w:val="1"/>
      <w:marLeft w:val="0"/>
      <w:marRight w:val="0"/>
      <w:marTop w:val="0"/>
      <w:marBottom w:val="0"/>
      <w:divBdr>
        <w:top w:val="none" w:sz="0" w:space="0" w:color="auto"/>
        <w:left w:val="none" w:sz="0" w:space="0" w:color="auto"/>
        <w:bottom w:val="none" w:sz="0" w:space="0" w:color="auto"/>
        <w:right w:val="none" w:sz="0" w:space="0" w:color="auto"/>
      </w:divBdr>
    </w:div>
    <w:div w:id="328991377">
      <w:bodyDiv w:val="1"/>
      <w:marLeft w:val="0"/>
      <w:marRight w:val="0"/>
      <w:marTop w:val="0"/>
      <w:marBottom w:val="0"/>
      <w:divBdr>
        <w:top w:val="none" w:sz="0" w:space="0" w:color="auto"/>
        <w:left w:val="none" w:sz="0" w:space="0" w:color="auto"/>
        <w:bottom w:val="none" w:sz="0" w:space="0" w:color="auto"/>
        <w:right w:val="none" w:sz="0" w:space="0" w:color="auto"/>
      </w:divBdr>
    </w:div>
    <w:div w:id="396704449">
      <w:bodyDiv w:val="1"/>
      <w:marLeft w:val="0"/>
      <w:marRight w:val="0"/>
      <w:marTop w:val="0"/>
      <w:marBottom w:val="0"/>
      <w:divBdr>
        <w:top w:val="none" w:sz="0" w:space="0" w:color="auto"/>
        <w:left w:val="none" w:sz="0" w:space="0" w:color="auto"/>
        <w:bottom w:val="none" w:sz="0" w:space="0" w:color="auto"/>
        <w:right w:val="none" w:sz="0" w:space="0" w:color="auto"/>
      </w:divBdr>
    </w:div>
    <w:div w:id="449056980">
      <w:bodyDiv w:val="1"/>
      <w:marLeft w:val="0"/>
      <w:marRight w:val="0"/>
      <w:marTop w:val="0"/>
      <w:marBottom w:val="0"/>
      <w:divBdr>
        <w:top w:val="none" w:sz="0" w:space="0" w:color="auto"/>
        <w:left w:val="none" w:sz="0" w:space="0" w:color="auto"/>
        <w:bottom w:val="none" w:sz="0" w:space="0" w:color="auto"/>
        <w:right w:val="none" w:sz="0" w:space="0" w:color="auto"/>
      </w:divBdr>
    </w:div>
    <w:div w:id="457798399">
      <w:bodyDiv w:val="1"/>
      <w:marLeft w:val="0"/>
      <w:marRight w:val="0"/>
      <w:marTop w:val="0"/>
      <w:marBottom w:val="0"/>
      <w:divBdr>
        <w:top w:val="none" w:sz="0" w:space="0" w:color="auto"/>
        <w:left w:val="none" w:sz="0" w:space="0" w:color="auto"/>
        <w:bottom w:val="none" w:sz="0" w:space="0" w:color="auto"/>
        <w:right w:val="none" w:sz="0" w:space="0" w:color="auto"/>
      </w:divBdr>
      <w:divsChild>
        <w:div w:id="436953042">
          <w:marLeft w:val="0"/>
          <w:marRight w:val="0"/>
          <w:marTop w:val="0"/>
          <w:marBottom w:val="240"/>
          <w:divBdr>
            <w:top w:val="none" w:sz="0" w:space="0" w:color="auto"/>
            <w:left w:val="none" w:sz="0" w:space="0" w:color="auto"/>
            <w:bottom w:val="none" w:sz="0" w:space="0" w:color="auto"/>
            <w:right w:val="none" w:sz="0" w:space="0" w:color="auto"/>
          </w:divBdr>
          <w:divsChild>
            <w:div w:id="1145245082">
              <w:marLeft w:val="0"/>
              <w:marRight w:val="0"/>
              <w:marTop w:val="0"/>
              <w:marBottom w:val="120"/>
              <w:divBdr>
                <w:top w:val="none" w:sz="0" w:space="0" w:color="auto"/>
                <w:left w:val="none" w:sz="0" w:space="0" w:color="auto"/>
                <w:bottom w:val="none" w:sz="0" w:space="0" w:color="auto"/>
                <w:right w:val="none" w:sz="0" w:space="0" w:color="auto"/>
              </w:divBdr>
            </w:div>
          </w:divsChild>
        </w:div>
        <w:div w:id="1104808644">
          <w:marLeft w:val="0"/>
          <w:marRight w:val="0"/>
          <w:marTop w:val="0"/>
          <w:marBottom w:val="240"/>
          <w:divBdr>
            <w:top w:val="none" w:sz="0" w:space="0" w:color="auto"/>
            <w:left w:val="none" w:sz="0" w:space="0" w:color="auto"/>
            <w:bottom w:val="none" w:sz="0" w:space="0" w:color="auto"/>
            <w:right w:val="none" w:sz="0" w:space="0" w:color="auto"/>
          </w:divBdr>
          <w:divsChild>
            <w:div w:id="690188291">
              <w:marLeft w:val="0"/>
              <w:marRight w:val="0"/>
              <w:marTop w:val="0"/>
              <w:marBottom w:val="120"/>
              <w:divBdr>
                <w:top w:val="none" w:sz="0" w:space="0" w:color="auto"/>
                <w:left w:val="none" w:sz="0" w:space="0" w:color="auto"/>
                <w:bottom w:val="none" w:sz="0" w:space="0" w:color="auto"/>
                <w:right w:val="none" w:sz="0" w:space="0" w:color="auto"/>
              </w:divBdr>
            </w:div>
            <w:div w:id="1829981858">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475954523">
      <w:marLeft w:val="0"/>
      <w:marRight w:val="0"/>
      <w:marTop w:val="0"/>
      <w:marBottom w:val="0"/>
      <w:divBdr>
        <w:top w:val="none" w:sz="0" w:space="0" w:color="auto"/>
        <w:left w:val="none" w:sz="0" w:space="0" w:color="auto"/>
        <w:bottom w:val="none" w:sz="0" w:space="0" w:color="auto"/>
        <w:right w:val="none" w:sz="0" w:space="0" w:color="auto"/>
      </w:divBdr>
    </w:div>
    <w:div w:id="495804513">
      <w:bodyDiv w:val="1"/>
      <w:marLeft w:val="0"/>
      <w:marRight w:val="0"/>
      <w:marTop w:val="0"/>
      <w:marBottom w:val="0"/>
      <w:divBdr>
        <w:top w:val="none" w:sz="0" w:space="0" w:color="auto"/>
        <w:left w:val="none" w:sz="0" w:space="0" w:color="auto"/>
        <w:bottom w:val="none" w:sz="0" w:space="0" w:color="auto"/>
        <w:right w:val="none" w:sz="0" w:space="0" w:color="auto"/>
      </w:divBdr>
      <w:divsChild>
        <w:div w:id="1302881580">
          <w:marLeft w:val="0"/>
          <w:marRight w:val="0"/>
          <w:marTop w:val="0"/>
          <w:marBottom w:val="0"/>
          <w:divBdr>
            <w:top w:val="none" w:sz="0" w:space="0" w:color="auto"/>
            <w:left w:val="none" w:sz="0" w:space="0" w:color="auto"/>
            <w:bottom w:val="none" w:sz="0" w:space="0" w:color="auto"/>
            <w:right w:val="none" w:sz="0" w:space="0" w:color="auto"/>
          </w:divBdr>
          <w:divsChild>
            <w:div w:id="2108502849">
              <w:marLeft w:val="0"/>
              <w:marRight w:val="0"/>
              <w:marTop w:val="0"/>
              <w:marBottom w:val="0"/>
              <w:divBdr>
                <w:top w:val="none" w:sz="0" w:space="0" w:color="auto"/>
                <w:left w:val="none" w:sz="0" w:space="0" w:color="auto"/>
                <w:bottom w:val="none" w:sz="0" w:space="0" w:color="auto"/>
                <w:right w:val="none" w:sz="0" w:space="0" w:color="auto"/>
              </w:divBdr>
            </w:div>
          </w:divsChild>
        </w:div>
        <w:div w:id="1672873428">
          <w:marLeft w:val="0"/>
          <w:marRight w:val="0"/>
          <w:marTop w:val="0"/>
          <w:marBottom w:val="0"/>
          <w:divBdr>
            <w:top w:val="none" w:sz="0" w:space="0" w:color="auto"/>
            <w:left w:val="none" w:sz="0" w:space="0" w:color="auto"/>
            <w:bottom w:val="none" w:sz="0" w:space="0" w:color="auto"/>
            <w:right w:val="none" w:sz="0" w:space="0" w:color="auto"/>
          </w:divBdr>
        </w:div>
      </w:divsChild>
    </w:div>
    <w:div w:id="579682444">
      <w:bodyDiv w:val="1"/>
      <w:marLeft w:val="0"/>
      <w:marRight w:val="0"/>
      <w:marTop w:val="0"/>
      <w:marBottom w:val="0"/>
      <w:divBdr>
        <w:top w:val="none" w:sz="0" w:space="0" w:color="auto"/>
        <w:left w:val="none" w:sz="0" w:space="0" w:color="auto"/>
        <w:bottom w:val="none" w:sz="0" w:space="0" w:color="auto"/>
        <w:right w:val="none" w:sz="0" w:space="0" w:color="auto"/>
      </w:divBdr>
    </w:div>
    <w:div w:id="733359945">
      <w:bodyDiv w:val="1"/>
      <w:marLeft w:val="0"/>
      <w:marRight w:val="0"/>
      <w:marTop w:val="0"/>
      <w:marBottom w:val="0"/>
      <w:divBdr>
        <w:top w:val="none" w:sz="0" w:space="0" w:color="auto"/>
        <w:left w:val="none" w:sz="0" w:space="0" w:color="auto"/>
        <w:bottom w:val="none" w:sz="0" w:space="0" w:color="auto"/>
        <w:right w:val="none" w:sz="0" w:space="0" w:color="auto"/>
      </w:divBdr>
    </w:div>
    <w:div w:id="744692862">
      <w:bodyDiv w:val="1"/>
      <w:marLeft w:val="0"/>
      <w:marRight w:val="0"/>
      <w:marTop w:val="0"/>
      <w:marBottom w:val="0"/>
      <w:divBdr>
        <w:top w:val="none" w:sz="0" w:space="0" w:color="auto"/>
        <w:left w:val="none" w:sz="0" w:space="0" w:color="auto"/>
        <w:bottom w:val="none" w:sz="0" w:space="0" w:color="auto"/>
        <w:right w:val="none" w:sz="0" w:space="0" w:color="auto"/>
      </w:divBdr>
    </w:div>
    <w:div w:id="892161667">
      <w:bodyDiv w:val="1"/>
      <w:marLeft w:val="0"/>
      <w:marRight w:val="0"/>
      <w:marTop w:val="0"/>
      <w:marBottom w:val="0"/>
      <w:divBdr>
        <w:top w:val="none" w:sz="0" w:space="0" w:color="auto"/>
        <w:left w:val="none" w:sz="0" w:space="0" w:color="auto"/>
        <w:bottom w:val="none" w:sz="0" w:space="0" w:color="auto"/>
        <w:right w:val="none" w:sz="0" w:space="0" w:color="auto"/>
      </w:divBdr>
    </w:div>
    <w:div w:id="1110197836">
      <w:bodyDiv w:val="1"/>
      <w:marLeft w:val="0"/>
      <w:marRight w:val="0"/>
      <w:marTop w:val="0"/>
      <w:marBottom w:val="0"/>
      <w:divBdr>
        <w:top w:val="none" w:sz="0" w:space="0" w:color="auto"/>
        <w:left w:val="none" w:sz="0" w:space="0" w:color="auto"/>
        <w:bottom w:val="none" w:sz="0" w:space="0" w:color="auto"/>
        <w:right w:val="none" w:sz="0" w:space="0" w:color="auto"/>
      </w:divBdr>
      <w:divsChild>
        <w:div w:id="1187982794">
          <w:marLeft w:val="446"/>
          <w:marRight w:val="0"/>
          <w:marTop w:val="0"/>
          <w:marBottom w:val="0"/>
          <w:divBdr>
            <w:top w:val="none" w:sz="0" w:space="0" w:color="auto"/>
            <w:left w:val="none" w:sz="0" w:space="0" w:color="auto"/>
            <w:bottom w:val="none" w:sz="0" w:space="0" w:color="auto"/>
            <w:right w:val="none" w:sz="0" w:space="0" w:color="auto"/>
          </w:divBdr>
        </w:div>
      </w:divsChild>
    </w:div>
    <w:div w:id="1167671373">
      <w:bodyDiv w:val="1"/>
      <w:marLeft w:val="0"/>
      <w:marRight w:val="0"/>
      <w:marTop w:val="0"/>
      <w:marBottom w:val="0"/>
      <w:divBdr>
        <w:top w:val="none" w:sz="0" w:space="0" w:color="auto"/>
        <w:left w:val="none" w:sz="0" w:space="0" w:color="auto"/>
        <w:bottom w:val="none" w:sz="0" w:space="0" w:color="auto"/>
        <w:right w:val="none" w:sz="0" w:space="0" w:color="auto"/>
      </w:divBdr>
    </w:div>
    <w:div w:id="1219589795">
      <w:bodyDiv w:val="1"/>
      <w:marLeft w:val="0"/>
      <w:marRight w:val="0"/>
      <w:marTop w:val="0"/>
      <w:marBottom w:val="0"/>
      <w:divBdr>
        <w:top w:val="none" w:sz="0" w:space="0" w:color="auto"/>
        <w:left w:val="none" w:sz="0" w:space="0" w:color="auto"/>
        <w:bottom w:val="none" w:sz="0" w:space="0" w:color="auto"/>
        <w:right w:val="none" w:sz="0" w:space="0" w:color="auto"/>
      </w:divBdr>
    </w:div>
    <w:div w:id="1428889748">
      <w:bodyDiv w:val="1"/>
      <w:marLeft w:val="0"/>
      <w:marRight w:val="0"/>
      <w:marTop w:val="0"/>
      <w:marBottom w:val="0"/>
      <w:divBdr>
        <w:top w:val="none" w:sz="0" w:space="0" w:color="auto"/>
        <w:left w:val="none" w:sz="0" w:space="0" w:color="auto"/>
        <w:bottom w:val="none" w:sz="0" w:space="0" w:color="auto"/>
        <w:right w:val="none" w:sz="0" w:space="0" w:color="auto"/>
      </w:divBdr>
    </w:div>
    <w:div w:id="1481923627">
      <w:bodyDiv w:val="1"/>
      <w:marLeft w:val="0"/>
      <w:marRight w:val="0"/>
      <w:marTop w:val="0"/>
      <w:marBottom w:val="0"/>
      <w:divBdr>
        <w:top w:val="none" w:sz="0" w:space="0" w:color="auto"/>
        <w:left w:val="none" w:sz="0" w:space="0" w:color="auto"/>
        <w:bottom w:val="none" w:sz="0" w:space="0" w:color="auto"/>
        <w:right w:val="none" w:sz="0" w:space="0" w:color="auto"/>
      </w:divBdr>
    </w:div>
    <w:div w:id="1508249491">
      <w:bodyDiv w:val="1"/>
      <w:marLeft w:val="0"/>
      <w:marRight w:val="0"/>
      <w:marTop w:val="0"/>
      <w:marBottom w:val="0"/>
      <w:divBdr>
        <w:top w:val="none" w:sz="0" w:space="0" w:color="auto"/>
        <w:left w:val="none" w:sz="0" w:space="0" w:color="auto"/>
        <w:bottom w:val="none" w:sz="0" w:space="0" w:color="auto"/>
        <w:right w:val="none" w:sz="0" w:space="0" w:color="auto"/>
      </w:divBdr>
      <w:divsChild>
        <w:div w:id="1297832518">
          <w:marLeft w:val="0"/>
          <w:marRight w:val="0"/>
          <w:marTop w:val="0"/>
          <w:marBottom w:val="120"/>
          <w:divBdr>
            <w:top w:val="none" w:sz="0" w:space="0" w:color="auto"/>
            <w:left w:val="none" w:sz="0" w:space="0" w:color="auto"/>
            <w:bottom w:val="none" w:sz="0" w:space="0" w:color="auto"/>
            <w:right w:val="none" w:sz="0" w:space="0" w:color="auto"/>
          </w:divBdr>
        </w:div>
      </w:divsChild>
    </w:div>
    <w:div w:id="1542480488">
      <w:bodyDiv w:val="1"/>
      <w:marLeft w:val="0"/>
      <w:marRight w:val="0"/>
      <w:marTop w:val="0"/>
      <w:marBottom w:val="0"/>
      <w:divBdr>
        <w:top w:val="none" w:sz="0" w:space="0" w:color="auto"/>
        <w:left w:val="none" w:sz="0" w:space="0" w:color="auto"/>
        <w:bottom w:val="none" w:sz="0" w:space="0" w:color="auto"/>
        <w:right w:val="none" w:sz="0" w:space="0" w:color="auto"/>
      </w:divBdr>
    </w:div>
    <w:div w:id="1604726846">
      <w:bodyDiv w:val="1"/>
      <w:marLeft w:val="0"/>
      <w:marRight w:val="0"/>
      <w:marTop w:val="0"/>
      <w:marBottom w:val="0"/>
      <w:divBdr>
        <w:top w:val="none" w:sz="0" w:space="0" w:color="auto"/>
        <w:left w:val="none" w:sz="0" w:space="0" w:color="auto"/>
        <w:bottom w:val="none" w:sz="0" w:space="0" w:color="auto"/>
        <w:right w:val="none" w:sz="0" w:space="0" w:color="auto"/>
      </w:divBdr>
    </w:div>
    <w:div w:id="1655984151">
      <w:bodyDiv w:val="1"/>
      <w:marLeft w:val="0"/>
      <w:marRight w:val="0"/>
      <w:marTop w:val="0"/>
      <w:marBottom w:val="0"/>
      <w:divBdr>
        <w:top w:val="none" w:sz="0" w:space="0" w:color="auto"/>
        <w:left w:val="none" w:sz="0" w:space="0" w:color="auto"/>
        <w:bottom w:val="none" w:sz="0" w:space="0" w:color="auto"/>
        <w:right w:val="none" w:sz="0" w:space="0" w:color="auto"/>
      </w:divBdr>
    </w:div>
    <w:div w:id="1786583372">
      <w:bodyDiv w:val="1"/>
      <w:marLeft w:val="0"/>
      <w:marRight w:val="0"/>
      <w:marTop w:val="0"/>
      <w:marBottom w:val="0"/>
      <w:divBdr>
        <w:top w:val="none" w:sz="0" w:space="0" w:color="auto"/>
        <w:left w:val="none" w:sz="0" w:space="0" w:color="auto"/>
        <w:bottom w:val="none" w:sz="0" w:space="0" w:color="auto"/>
        <w:right w:val="none" w:sz="0" w:space="0" w:color="auto"/>
      </w:divBdr>
    </w:div>
    <w:div w:id="1920942882">
      <w:bodyDiv w:val="1"/>
      <w:marLeft w:val="0"/>
      <w:marRight w:val="0"/>
      <w:marTop w:val="0"/>
      <w:marBottom w:val="0"/>
      <w:divBdr>
        <w:top w:val="none" w:sz="0" w:space="0" w:color="auto"/>
        <w:left w:val="none" w:sz="0" w:space="0" w:color="auto"/>
        <w:bottom w:val="none" w:sz="0" w:space="0" w:color="auto"/>
        <w:right w:val="none" w:sz="0" w:space="0" w:color="auto"/>
      </w:divBdr>
    </w:div>
    <w:div w:id="203614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veinternet.ru/users/viktoria_igna%20(%D0%B4%D0%B0%D1%82%D0%B0%20%D0%BE%D0%B1%D1%80%D0%B0%D1%89%D0%B5%D0%BD%D0%B8%D1%8F6"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4999"/>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40</Pages>
  <Words>9106</Words>
  <Characters>51909</Characters>
  <Application>Microsoft Office Word</Application>
  <DocSecurity>0</DocSecurity>
  <Lines>432</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60894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Хвастунова Л.М. к5</cp:lastModifiedBy>
  <cp:revision>5</cp:revision>
  <cp:lastPrinted>2020-01-31T12:00:00Z</cp:lastPrinted>
  <dcterms:created xsi:type="dcterms:W3CDTF">2026-04-29T10:43:00Z</dcterms:created>
  <dcterms:modified xsi:type="dcterms:W3CDTF">2026-05-13T11:41:00Z</dcterms:modified>
</cp:coreProperties>
</file>